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7B2BA" w14:textId="43C51848" w:rsidR="00734B42" w:rsidRDefault="00734B42" w:rsidP="00734B42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noProof/>
          <w:sz w:val="36"/>
          <w:szCs w:val="36"/>
        </w:rPr>
        <w:drawing>
          <wp:inline distT="0" distB="0" distL="0" distR="0" wp14:anchorId="7B4164E9" wp14:editId="582F0248">
            <wp:extent cx="3391368" cy="2228850"/>
            <wp:effectExtent l="0" t="0" r="0" b="0"/>
            <wp:docPr id="108293015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930157" name="Immagine 108293015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521" cy="223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4C167" w14:textId="77777777" w:rsidR="00734B42" w:rsidRDefault="00734B42" w:rsidP="00734B42">
      <w:pPr>
        <w:jc w:val="both"/>
        <w:rPr>
          <w:rFonts w:ascii="Garamond" w:hAnsi="Garamond"/>
          <w:sz w:val="36"/>
          <w:szCs w:val="36"/>
        </w:rPr>
      </w:pPr>
    </w:p>
    <w:p w14:paraId="52532CB4" w14:textId="77777777" w:rsidR="00734B42" w:rsidRDefault="00734B42" w:rsidP="00734B42">
      <w:pPr>
        <w:jc w:val="both"/>
        <w:rPr>
          <w:rFonts w:ascii="Garamond" w:hAnsi="Garamond"/>
          <w:sz w:val="36"/>
          <w:szCs w:val="36"/>
        </w:rPr>
      </w:pPr>
    </w:p>
    <w:p w14:paraId="3C293F00" w14:textId="1C505ED7" w:rsidR="00A9204E" w:rsidRDefault="00734B42" w:rsidP="00734B42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Alla c.a. del DS dell’i.s. in indirizzo</w:t>
      </w:r>
    </w:p>
    <w:p w14:paraId="75951818" w14:textId="0160E5A0" w:rsidR="00734B42" w:rsidRDefault="00734B42" w:rsidP="00734B42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p.c. alle RSU e ai TA e Quadri Sindacali SNALS</w:t>
      </w:r>
    </w:p>
    <w:p w14:paraId="0F5B943B" w14:textId="7DC9DC84" w:rsidR="00734B42" w:rsidRDefault="00734B42" w:rsidP="00734B42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Loro sede</w:t>
      </w:r>
    </w:p>
    <w:p w14:paraId="6056493F" w14:textId="3FE60CA3" w:rsidR="00734B42" w:rsidRDefault="00734B42" w:rsidP="00734B42">
      <w:pPr>
        <w:jc w:val="both"/>
        <w:rPr>
          <w:rFonts w:ascii="Garamond" w:hAnsi="Garamond"/>
          <w:sz w:val="36"/>
          <w:szCs w:val="36"/>
        </w:rPr>
      </w:pPr>
    </w:p>
    <w:p w14:paraId="7568AFB9" w14:textId="12E6BADA" w:rsidR="00734B42" w:rsidRDefault="00734B42" w:rsidP="00734B42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Oggetto: INCONTRO RSU E TAVENERDI’ 13 SETTEMBRE DALLE ORE 11.00 – Località Le Forbici (Castiglioncello, Livorno)</w:t>
      </w:r>
    </w:p>
    <w:p w14:paraId="2A04742F" w14:textId="77777777" w:rsidR="00734B42" w:rsidRDefault="00734B42" w:rsidP="00734B42">
      <w:pPr>
        <w:jc w:val="both"/>
        <w:rPr>
          <w:rFonts w:ascii="Garamond" w:hAnsi="Garamond"/>
          <w:sz w:val="36"/>
          <w:szCs w:val="36"/>
        </w:rPr>
      </w:pPr>
    </w:p>
    <w:p w14:paraId="38452C1A" w14:textId="43C18FBD" w:rsidR="00734B42" w:rsidRDefault="00734B42" w:rsidP="00734B42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In data 13 settembre p.v. dalle ore 11.00 si terrà l’incontro in oggetto a cui seguirà evento conviviale.</w:t>
      </w:r>
    </w:p>
    <w:p w14:paraId="7A299134" w14:textId="1F8487D5" w:rsidR="00734B42" w:rsidRDefault="00734B42" w:rsidP="00734B42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Si prega di dare conferma della presenza direttamente al SP, Fulvio Corrieri, 360 903883, </w:t>
      </w:r>
      <w:hyperlink r:id="rId11" w:history="1">
        <w:r w:rsidRPr="003A50AB">
          <w:rPr>
            <w:rStyle w:val="Collegamentoipertestuale"/>
            <w:rFonts w:ascii="Garamond" w:hAnsi="Garamond"/>
            <w:sz w:val="36"/>
            <w:szCs w:val="36"/>
          </w:rPr>
          <w:t>corrieri.fulvio@gmail.com</w:t>
        </w:r>
      </w:hyperlink>
    </w:p>
    <w:p w14:paraId="2F46B932" w14:textId="77777777" w:rsidR="00734B42" w:rsidRDefault="00734B42" w:rsidP="00734B42">
      <w:pPr>
        <w:jc w:val="both"/>
        <w:rPr>
          <w:rFonts w:ascii="Garamond" w:hAnsi="Garamond"/>
          <w:sz w:val="36"/>
          <w:szCs w:val="36"/>
        </w:rPr>
      </w:pPr>
    </w:p>
    <w:p w14:paraId="47AB27B4" w14:textId="7D20C017" w:rsidR="00734B42" w:rsidRDefault="00734B42" w:rsidP="00734B42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Si ringrazia, la SP SNALS Livorno</w:t>
      </w:r>
    </w:p>
    <w:p w14:paraId="0292CEEC" w14:textId="77777777" w:rsidR="00734B42" w:rsidRDefault="00734B42" w:rsidP="00734B42">
      <w:pPr>
        <w:jc w:val="both"/>
        <w:rPr>
          <w:rFonts w:ascii="Garamond" w:hAnsi="Garamond"/>
          <w:sz w:val="36"/>
          <w:szCs w:val="36"/>
        </w:rPr>
      </w:pPr>
    </w:p>
    <w:p w14:paraId="349674E2" w14:textId="77777777" w:rsidR="00734B42" w:rsidRDefault="00734B42" w:rsidP="00734B42">
      <w:pPr>
        <w:jc w:val="both"/>
        <w:rPr>
          <w:rFonts w:ascii="Garamond" w:hAnsi="Garamond"/>
          <w:sz w:val="36"/>
          <w:szCs w:val="36"/>
        </w:rPr>
      </w:pPr>
    </w:p>
    <w:p w14:paraId="522174DB" w14:textId="57D2DCD8" w:rsidR="00734B42" w:rsidRDefault="00734B42" w:rsidP="00734B42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Livorno, 07.09.2024</w:t>
      </w:r>
    </w:p>
    <w:p w14:paraId="55496E88" w14:textId="77777777" w:rsidR="00734B42" w:rsidRDefault="00734B42" w:rsidP="00734B42">
      <w:pPr>
        <w:jc w:val="both"/>
        <w:rPr>
          <w:rFonts w:ascii="Garamond" w:hAnsi="Garamond"/>
          <w:sz w:val="36"/>
          <w:szCs w:val="36"/>
        </w:rPr>
      </w:pPr>
    </w:p>
    <w:p w14:paraId="279C4376" w14:textId="77777777" w:rsidR="00734B42" w:rsidRPr="00734B42" w:rsidRDefault="00734B42" w:rsidP="00734B42">
      <w:pPr>
        <w:jc w:val="both"/>
        <w:rPr>
          <w:rFonts w:ascii="Garamond" w:hAnsi="Garamond"/>
          <w:sz w:val="36"/>
          <w:szCs w:val="36"/>
        </w:rPr>
      </w:pPr>
    </w:p>
    <w:sectPr w:rsidR="00734B42" w:rsidRPr="00734B42" w:rsidSect="00AB757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61D39" w14:textId="77777777" w:rsidR="00734B42" w:rsidRDefault="00734B42" w:rsidP="007115A4">
      <w:r>
        <w:separator/>
      </w:r>
    </w:p>
  </w:endnote>
  <w:endnote w:type="continuationSeparator" w:id="0">
    <w:p w14:paraId="373DF0F8" w14:textId="77777777" w:rsidR="00734B42" w:rsidRDefault="00734B42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12834" w14:textId="77777777" w:rsidR="00734B42" w:rsidRDefault="00734B42" w:rsidP="007115A4">
      <w:r>
        <w:separator/>
      </w:r>
    </w:p>
  </w:footnote>
  <w:footnote w:type="continuationSeparator" w:id="0">
    <w:p w14:paraId="7824C916" w14:textId="77777777" w:rsidR="00734B42" w:rsidRDefault="00734B42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24492407">
    <w:abstractNumId w:val="21"/>
  </w:num>
  <w:num w:numId="2" w16cid:durableId="719206387">
    <w:abstractNumId w:val="12"/>
  </w:num>
  <w:num w:numId="3" w16cid:durableId="2015910641">
    <w:abstractNumId w:val="10"/>
  </w:num>
  <w:num w:numId="4" w16cid:durableId="1436099173">
    <w:abstractNumId w:val="24"/>
  </w:num>
  <w:num w:numId="5" w16cid:durableId="1284341530">
    <w:abstractNumId w:val="13"/>
  </w:num>
  <w:num w:numId="6" w16cid:durableId="134416244">
    <w:abstractNumId w:val="18"/>
  </w:num>
  <w:num w:numId="7" w16cid:durableId="414209249">
    <w:abstractNumId w:val="20"/>
  </w:num>
  <w:num w:numId="8" w16cid:durableId="670253201">
    <w:abstractNumId w:val="9"/>
  </w:num>
  <w:num w:numId="9" w16cid:durableId="397243604">
    <w:abstractNumId w:val="7"/>
  </w:num>
  <w:num w:numId="10" w16cid:durableId="164320042">
    <w:abstractNumId w:val="6"/>
  </w:num>
  <w:num w:numId="11" w16cid:durableId="461702010">
    <w:abstractNumId w:val="5"/>
  </w:num>
  <w:num w:numId="12" w16cid:durableId="1975329114">
    <w:abstractNumId w:val="4"/>
  </w:num>
  <w:num w:numId="13" w16cid:durableId="961957371">
    <w:abstractNumId w:val="8"/>
  </w:num>
  <w:num w:numId="14" w16cid:durableId="1073547800">
    <w:abstractNumId w:val="3"/>
  </w:num>
  <w:num w:numId="15" w16cid:durableId="727269347">
    <w:abstractNumId w:val="2"/>
  </w:num>
  <w:num w:numId="16" w16cid:durableId="555507010">
    <w:abstractNumId w:val="1"/>
  </w:num>
  <w:num w:numId="17" w16cid:durableId="948970545">
    <w:abstractNumId w:val="0"/>
  </w:num>
  <w:num w:numId="18" w16cid:durableId="211888402">
    <w:abstractNumId w:val="14"/>
  </w:num>
  <w:num w:numId="19" w16cid:durableId="1819104910">
    <w:abstractNumId w:val="15"/>
  </w:num>
  <w:num w:numId="20" w16cid:durableId="1177959568">
    <w:abstractNumId w:val="22"/>
  </w:num>
  <w:num w:numId="21" w16cid:durableId="1591739958">
    <w:abstractNumId w:val="19"/>
  </w:num>
  <w:num w:numId="22" w16cid:durableId="168755357">
    <w:abstractNumId w:val="11"/>
  </w:num>
  <w:num w:numId="23" w16cid:durableId="469521067">
    <w:abstractNumId w:val="25"/>
  </w:num>
  <w:num w:numId="24" w16cid:durableId="708652848">
    <w:abstractNumId w:val="23"/>
  </w:num>
  <w:num w:numId="25" w16cid:durableId="149946376">
    <w:abstractNumId w:val="16"/>
  </w:num>
  <w:num w:numId="26" w16cid:durableId="18507543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42"/>
    <w:rsid w:val="004E108E"/>
    <w:rsid w:val="00645252"/>
    <w:rsid w:val="006D3D74"/>
    <w:rsid w:val="007115A4"/>
    <w:rsid w:val="00734B42"/>
    <w:rsid w:val="0083569A"/>
    <w:rsid w:val="008366BA"/>
    <w:rsid w:val="00A9204E"/>
    <w:rsid w:val="00AB7575"/>
    <w:rsid w:val="00B23BF0"/>
    <w:rsid w:val="00E4201F"/>
    <w:rsid w:val="00E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53D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5A4"/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  <w:sz w:val="24"/>
      <w:szCs w:val="24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rrieri.fulvio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LVIO\AppData\Local\Microsoft\Office\16.0\DTS\it-IT%7b51196501-7583-4FF8-B423-7980B6706ADA%7d\%7bFD909037-0D69-4DF3-AB32-68A0D9DBA3B6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31BB99C-E89B-4174-ACC6-4104A06691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{FD909037-0D69-4DF3-AB32-68A0D9DBA3B6}tf02786999_win32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2024-09-08T20:20:00Z</dcterms:created>
  <dcterms:modified xsi:type="dcterms:W3CDTF">2024-09-08T20:28:00Z</dcterms:modified>
</cp:coreProperties>
</file>