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98" w:rsidRDefault="00235D98" w:rsidP="00235D98">
      <w:pPr>
        <w:jc w:val="center"/>
        <w:rPr>
          <w:sz w:val="16"/>
          <w:szCs w:val="16"/>
        </w:rPr>
      </w:pPr>
      <w:r>
        <w:rPr>
          <w:rFonts w:cs="Arial"/>
          <w:b/>
          <w:noProof/>
          <w:sz w:val="16"/>
          <w:szCs w:val="16"/>
          <w:lang w:eastAsia="it-IT"/>
        </w:rPr>
        <w:drawing>
          <wp:inline distT="0" distB="0" distL="0" distR="0">
            <wp:extent cx="571500" cy="508000"/>
            <wp:effectExtent l="0" t="0" r="0" b="0"/>
            <wp:docPr id="540737770" name="Immagine 540737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D98" w:rsidRDefault="00235D98" w:rsidP="00235D9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Istituto Comprensivo di Scuola Infanzia, Primaria e Secondaria di </w:t>
      </w:r>
      <w:proofErr w:type="spellStart"/>
      <w:r>
        <w:rPr>
          <w:sz w:val="18"/>
          <w:szCs w:val="18"/>
        </w:rPr>
        <w:t>I°</w:t>
      </w:r>
      <w:proofErr w:type="spellEnd"/>
      <w:r>
        <w:rPr>
          <w:sz w:val="18"/>
          <w:szCs w:val="18"/>
        </w:rPr>
        <w:t xml:space="preserve"> grado</w:t>
      </w:r>
    </w:p>
    <w:p w:rsidR="00235D98" w:rsidRDefault="00235D98" w:rsidP="00235D98">
      <w:pPr>
        <w:jc w:val="center"/>
        <w:rPr>
          <w:sz w:val="18"/>
          <w:szCs w:val="18"/>
        </w:rPr>
      </w:pPr>
      <w:r>
        <w:rPr>
          <w:sz w:val="18"/>
          <w:szCs w:val="18"/>
        </w:rPr>
        <w:t>Giosuè Carducci</w:t>
      </w:r>
    </w:p>
    <w:p w:rsidR="00235D98" w:rsidRDefault="00235D98" w:rsidP="00235D98">
      <w:pPr>
        <w:jc w:val="center"/>
        <w:rPr>
          <w:sz w:val="18"/>
          <w:szCs w:val="18"/>
        </w:rPr>
      </w:pPr>
      <w:r>
        <w:rPr>
          <w:sz w:val="18"/>
          <w:szCs w:val="18"/>
        </w:rPr>
        <w:t>Via Marconi, 25</w:t>
      </w:r>
    </w:p>
    <w:p w:rsidR="00235D98" w:rsidRDefault="00235D98" w:rsidP="00235D98">
      <w:pPr>
        <w:jc w:val="center"/>
        <w:rPr>
          <w:sz w:val="18"/>
          <w:szCs w:val="18"/>
        </w:rPr>
      </w:pPr>
      <w:r>
        <w:rPr>
          <w:sz w:val="18"/>
          <w:szCs w:val="18"/>
        </w:rPr>
        <w:t>57036 PORTO AZZURRO</w:t>
      </w:r>
    </w:p>
    <w:p w:rsidR="00235D98" w:rsidRDefault="00235D98" w:rsidP="00235D98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tel. 0565/95460 - fax 0565/95058</w:t>
      </w:r>
    </w:p>
    <w:p w:rsidR="00235D98" w:rsidRDefault="00235D98" w:rsidP="00235D98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C.F. 82002290490  - </w:t>
      </w:r>
    </w:p>
    <w:p w:rsidR="00235D98" w:rsidRDefault="00235D98" w:rsidP="00235D98">
      <w:pPr>
        <w:tabs>
          <w:tab w:val="center" w:pos="4819"/>
          <w:tab w:val="left" w:pos="6980"/>
        </w:tabs>
        <w:jc w:val="center"/>
        <w:rPr>
          <w:bCs/>
          <w:color w:val="000000"/>
          <w:sz w:val="18"/>
          <w:szCs w:val="18"/>
        </w:rPr>
      </w:pPr>
      <w:r>
        <w:rPr>
          <w:sz w:val="18"/>
          <w:szCs w:val="18"/>
        </w:rPr>
        <w:t xml:space="preserve">Codice univoco Ufficio </w:t>
      </w:r>
      <w:r>
        <w:rPr>
          <w:bCs/>
          <w:color w:val="000000"/>
          <w:sz w:val="18"/>
          <w:szCs w:val="18"/>
        </w:rPr>
        <w:t>UFDGRX - Codice IPA istsc_liic805001</w:t>
      </w:r>
    </w:p>
    <w:p w:rsidR="00235D98" w:rsidRDefault="00235D98" w:rsidP="00235D98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>www.icportoazzurro.edu.it</w:t>
      </w:r>
    </w:p>
    <w:p w:rsidR="00235D98" w:rsidRPr="00B21C04" w:rsidRDefault="00235D98" w:rsidP="00235D98">
      <w:pPr>
        <w:jc w:val="center"/>
        <w:rPr>
          <w:color w:val="0000FF"/>
          <w:sz w:val="18"/>
          <w:szCs w:val="18"/>
          <w:u w:val="single"/>
        </w:rPr>
      </w:pPr>
      <w:r>
        <w:rPr>
          <w:sz w:val="18"/>
          <w:szCs w:val="18"/>
        </w:rPr>
        <w:t>E-mail</w:t>
      </w:r>
      <w:r>
        <w:rPr>
          <w:color w:val="0000FF"/>
          <w:sz w:val="18"/>
          <w:szCs w:val="18"/>
        </w:rPr>
        <w:t xml:space="preserve"> </w:t>
      </w:r>
      <w:hyperlink r:id="rId9" w:history="1">
        <w:r>
          <w:rPr>
            <w:rStyle w:val="Collegamentoipertestuale"/>
            <w:sz w:val="18"/>
            <w:szCs w:val="18"/>
          </w:rPr>
          <w:t>LIIC805001@istruzione.it</w:t>
        </w:r>
      </w:hyperlink>
      <w:r>
        <w:rPr>
          <w:color w:val="0000FF"/>
          <w:sz w:val="18"/>
          <w:szCs w:val="18"/>
        </w:rPr>
        <w:t xml:space="preserve">  </w:t>
      </w:r>
      <w:r>
        <w:rPr>
          <w:sz w:val="18"/>
          <w:szCs w:val="18"/>
        </w:rPr>
        <w:t>Posta Certificata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  <w:u w:val="single"/>
        </w:rPr>
        <w:t>LIIC805001@PEC.ISTRUZIONE.IT</w:t>
      </w:r>
    </w:p>
    <w:p w:rsidR="00235D98" w:rsidRDefault="00235D98" w:rsidP="00235D98">
      <w:pPr>
        <w:jc w:val="center"/>
        <w:rPr>
          <w:rFonts w:ascii="Arial" w:hAnsi="Arial" w:cs="Arial"/>
          <w:b/>
          <w:sz w:val="28"/>
          <w:szCs w:val="28"/>
        </w:rPr>
      </w:pPr>
    </w:p>
    <w:p w:rsidR="0063573A" w:rsidRDefault="00C441B5" w:rsidP="00235D98">
      <w:pPr>
        <w:jc w:val="center"/>
        <w:rPr>
          <w:rFonts w:ascii="Arial" w:hAnsi="Arial" w:cs="Arial"/>
          <w:b/>
          <w:sz w:val="28"/>
          <w:szCs w:val="28"/>
        </w:rPr>
      </w:pPr>
      <w:r w:rsidRPr="00920174">
        <w:rPr>
          <w:rFonts w:ascii="Arial" w:hAnsi="Arial" w:cs="Arial"/>
          <w:b/>
          <w:sz w:val="28"/>
          <w:szCs w:val="28"/>
        </w:rPr>
        <w:t>PIANO DIDATTICO PERSONALIZZATO</w:t>
      </w:r>
    </w:p>
    <w:p w:rsidR="00BD4834" w:rsidRPr="00BD4834" w:rsidRDefault="00BD4834" w:rsidP="0063573A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a.s.</w:t>
      </w:r>
      <w:proofErr w:type="spellEnd"/>
      <w:r>
        <w:rPr>
          <w:rFonts w:ascii="Arial" w:hAnsi="Arial" w:cs="Arial"/>
        </w:rPr>
        <w:t xml:space="preserve"> 20</w:t>
      </w:r>
      <w:r w:rsidR="00235D98">
        <w:rPr>
          <w:rFonts w:ascii="Arial" w:hAnsi="Arial" w:cs="Arial"/>
        </w:rPr>
        <w:t>24</w:t>
      </w:r>
      <w:r w:rsidR="00494F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- 20</w:t>
      </w:r>
      <w:r w:rsidR="00235D98">
        <w:rPr>
          <w:rFonts w:ascii="Arial" w:hAnsi="Arial" w:cs="Arial"/>
        </w:rPr>
        <w:t>25</w:t>
      </w:r>
      <w:r w:rsidR="00494FFA">
        <w:rPr>
          <w:rFonts w:ascii="Arial" w:hAnsi="Arial" w:cs="Arial"/>
        </w:rPr>
        <w:t xml:space="preserve">  </w:t>
      </w:r>
    </w:p>
    <w:p w:rsidR="00920174" w:rsidRPr="00920174" w:rsidRDefault="00920174" w:rsidP="00920174">
      <w:pPr>
        <w:jc w:val="center"/>
        <w:rPr>
          <w:rFonts w:ascii="Arial" w:hAnsi="Arial" w:cs="Arial"/>
          <w:b/>
          <w:sz w:val="28"/>
          <w:szCs w:val="28"/>
        </w:rPr>
      </w:pPr>
    </w:p>
    <w:p w:rsidR="00920174" w:rsidRPr="00920174" w:rsidRDefault="00920174" w:rsidP="009201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0174">
        <w:rPr>
          <w:rFonts w:ascii="Arial" w:hAnsi="Arial" w:cs="Arial"/>
          <w:b/>
          <w:bCs/>
          <w:sz w:val="22"/>
          <w:szCs w:val="22"/>
        </w:rPr>
        <w:t xml:space="preserve">Per allievi con Bisogni Educativi Speciali/AREA BES </w:t>
      </w:r>
      <w:r w:rsidR="000F6009">
        <w:rPr>
          <w:rFonts w:ascii="Arial" w:hAnsi="Arial" w:cs="Arial"/>
          <w:b/>
          <w:bCs/>
          <w:sz w:val="22"/>
          <w:szCs w:val="22"/>
        </w:rPr>
        <w:t>3</w:t>
      </w:r>
      <w:r w:rsidR="00815C98">
        <w:rPr>
          <w:rFonts w:ascii="Arial" w:hAnsi="Arial" w:cs="Arial"/>
          <w:b/>
          <w:bCs/>
          <w:sz w:val="22"/>
          <w:szCs w:val="22"/>
        </w:rPr>
        <w:t xml:space="preserve"> -  </w:t>
      </w:r>
    </w:p>
    <w:p w:rsidR="00920174" w:rsidRPr="00920174" w:rsidRDefault="00920174" w:rsidP="009201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0174">
        <w:rPr>
          <w:rFonts w:ascii="Arial" w:hAnsi="Arial" w:cs="Arial"/>
          <w:b/>
          <w:bCs/>
          <w:sz w:val="22"/>
          <w:szCs w:val="22"/>
        </w:rPr>
        <w:t xml:space="preserve"> con certificazione diagnostica</w:t>
      </w:r>
    </w:p>
    <w:p w:rsidR="00BD4834" w:rsidRPr="00BD4834" w:rsidRDefault="00815C98" w:rsidP="00BD483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20174" w:rsidRPr="00920174">
        <w:rPr>
          <w:rFonts w:ascii="Arial" w:hAnsi="Arial" w:cs="Arial"/>
          <w:b/>
          <w:bCs/>
          <w:sz w:val="22"/>
          <w:szCs w:val="22"/>
        </w:rPr>
        <w:t>D.M. 27/12/2012</w:t>
      </w:r>
      <w:r w:rsidR="003B3A1D">
        <w:rPr>
          <w:rFonts w:ascii="Arial" w:hAnsi="Arial" w:cs="Arial"/>
          <w:b/>
          <w:bCs/>
          <w:sz w:val="22"/>
          <w:szCs w:val="22"/>
        </w:rPr>
        <w:t xml:space="preserve"> C.M. 06/03/2013</w:t>
      </w:r>
      <w:r w:rsidR="00920174" w:rsidRPr="00920174">
        <w:rPr>
          <w:rFonts w:ascii="Arial" w:hAnsi="Arial" w:cs="Arial"/>
          <w:b/>
          <w:bCs/>
          <w:sz w:val="22"/>
          <w:szCs w:val="22"/>
        </w:rPr>
        <w:t xml:space="preserve"> *</w:t>
      </w:r>
    </w:p>
    <w:p w:rsidR="00920174" w:rsidRDefault="00920174" w:rsidP="00920174">
      <w:pPr>
        <w:rPr>
          <w:rFonts w:ascii="Arial" w:hAnsi="Arial" w:cs="Arial"/>
          <w:sz w:val="28"/>
          <w:szCs w:val="28"/>
        </w:rPr>
      </w:pPr>
    </w:p>
    <w:p w:rsidR="006965BE" w:rsidRDefault="006965BE" w:rsidP="006965BE">
      <w:pPr>
        <w:suppressAutoHyphens w:val="0"/>
        <w:rPr>
          <w:rFonts w:ascii="Arial" w:hAnsi="Arial" w:cs="Arial"/>
          <w:sz w:val="22"/>
          <w:szCs w:val="22"/>
        </w:rPr>
      </w:pPr>
    </w:p>
    <w:p w:rsidR="00920174" w:rsidRPr="00920174" w:rsidRDefault="00920174" w:rsidP="006965BE">
      <w:pPr>
        <w:suppressAutoHyphens w:val="0"/>
        <w:rPr>
          <w:rFonts w:ascii="Arial" w:hAnsi="Arial" w:cs="Arial"/>
          <w:b/>
          <w:sz w:val="22"/>
          <w:szCs w:val="22"/>
        </w:rPr>
      </w:pPr>
      <w:r w:rsidRPr="00920174">
        <w:rPr>
          <w:rFonts w:ascii="Arial" w:hAnsi="Arial" w:cs="Arial"/>
          <w:b/>
          <w:sz w:val="22"/>
          <w:szCs w:val="22"/>
        </w:rPr>
        <w:t>DATI GENERALI DELL’ALUNNO</w:t>
      </w:r>
    </w:p>
    <w:p w:rsidR="00920174" w:rsidRPr="00920174" w:rsidRDefault="00920174" w:rsidP="00920174">
      <w:pPr>
        <w:rPr>
          <w:rFonts w:ascii="Arial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9"/>
        <w:gridCol w:w="6157"/>
      </w:tblGrid>
      <w:tr w:rsidR="00920174" w:rsidRPr="00920174" w:rsidTr="00235D98">
        <w:trPr>
          <w:trHeight w:val="477"/>
        </w:trPr>
        <w:tc>
          <w:tcPr>
            <w:tcW w:w="3619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  <w:r w:rsidRPr="00920174">
              <w:rPr>
                <w:rFonts w:ascii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6157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174" w:rsidRPr="00920174" w:rsidTr="00235D98">
        <w:tc>
          <w:tcPr>
            <w:tcW w:w="3619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  <w:r w:rsidRPr="00920174">
              <w:rPr>
                <w:rFonts w:ascii="Arial" w:hAnsi="Arial" w:cs="Arial"/>
                <w:sz w:val="22"/>
                <w:szCs w:val="22"/>
              </w:rPr>
              <w:t xml:space="preserve">LUOGO E DATA </w:t>
            </w:r>
            <w:proofErr w:type="spellStart"/>
            <w:r w:rsidRPr="00920174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920174">
              <w:rPr>
                <w:rFonts w:ascii="Arial" w:hAnsi="Arial" w:cs="Arial"/>
                <w:sz w:val="22"/>
                <w:szCs w:val="22"/>
              </w:rPr>
              <w:t xml:space="preserve"> NASCITA</w:t>
            </w:r>
          </w:p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7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98" w:rsidRPr="00920174" w:rsidTr="00235D98">
        <w:trPr>
          <w:trHeight w:val="321"/>
        </w:trPr>
        <w:tc>
          <w:tcPr>
            <w:tcW w:w="3619" w:type="dxa"/>
          </w:tcPr>
          <w:p w:rsidR="00235D98" w:rsidRDefault="00235D98" w:rsidP="00C506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PLESSO</w:t>
            </w:r>
          </w:p>
          <w:p w:rsidR="00235D98" w:rsidRPr="00920174" w:rsidRDefault="00235D98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7" w:type="dxa"/>
          </w:tcPr>
          <w:p w:rsidR="00235D98" w:rsidRPr="00920174" w:rsidRDefault="00235D98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174" w:rsidRPr="00920174" w:rsidTr="00235D98">
        <w:trPr>
          <w:trHeight w:val="321"/>
        </w:trPr>
        <w:tc>
          <w:tcPr>
            <w:tcW w:w="3619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  <w:r w:rsidRPr="00920174">
              <w:rPr>
                <w:rFonts w:ascii="Arial" w:hAnsi="Arial" w:cs="Arial"/>
                <w:sz w:val="22"/>
                <w:szCs w:val="22"/>
              </w:rPr>
              <w:t>CLASSE</w:t>
            </w:r>
          </w:p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7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174" w:rsidRPr="00920174" w:rsidTr="00235D98">
        <w:trPr>
          <w:trHeight w:val="655"/>
        </w:trPr>
        <w:tc>
          <w:tcPr>
            <w:tcW w:w="3619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  <w:r w:rsidRPr="00920174">
              <w:rPr>
                <w:rFonts w:ascii="Arial" w:hAnsi="Arial" w:cs="Arial"/>
                <w:sz w:val="22"/>
                <w:szCs w:val="22"/>
              </w:rPr>
              <w:t xml:space="preserve">INSEGNANTE COORDINATORE </w:t>
            </w:r>
            <w:proofErr w:type="spellStart"/>
            <w:r w:rsidRPr="00920174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920174">
              <w:rPr>
                <w:rFonts w:ascii="Arial" w:hAnsi="Arial" w:cs="Arial"/>
                <w:sz w:val="22"/>
                <w:szCs w:val="22"/>
              </w:rPr>
              <w:t xml:space="preserve"> CLASSE</w:t>
            </w:r>
          </w:p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7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174" w:rsidRPr="00920174" w:rsidTr="00235D98">
        <w:tc>
          <w:tcPr>
            <w:tcW w:w="3619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  <w:r w:rsidRPr="00920174">
              <w:rPr>
                <w:rFonts w:ascii="Arial" w:hAnsi="Arial" w:cs="Arial"/>
                <w:sz w:val="22"/>
                <w:szCs w:val="22"/>
              </w:rPr>
              <w:t>REFERENTE BES</w:t>
            </w:r>
          </w:p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7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0174" w:rsidRPr="00920174" w:rsidRDefault="00920174" w:rsidP="00920174">
      <w:pPr>
        <w:rPr>
          <w:rFonts w:ascii="Arial" w:hAnsi="Arial" w:cs="Arial"/>
        </w:rPr>
      </w:pPr>
    </w:p>
    <w:p w:rsidR="00E3538F" w:rsidRPr="00920174" w:rsidRDefault="00E3538F" w:rsidP="00920174">
      <w:pPr>
        <w:autoSpaceDE w:val="0"/>
        <w:rPr>
          <w:rFonts w:ascii="Arial" w:hAnsi="Arial" w:cs="Arial"/>
          <w:b/>
        </w:rPr>
      </w:pPr>
    </w:p>
    <w:tbl>
      <w:tblPr>
        <w:tblW w:w="9781" w:type="dxa"/>
        <w:tblInd w:w="-5" w:type="dxa"/>
        <w:tblLayout w:type="fixed"/>
        <w:tblLook w:val="0000"/>
      </w:tblPr>
      <w:tblGrid>
        <w:gridCol w:w="3569"/>
        <w:gridCol w:w="6212"/>
      </w:tblGrid>
      <w:tr w:rsidR="00C441B5" w:rsidRPr="00920174" w:rsidTr="00235D98">
        <w:trPr>
          <w:trHeight w:val="1653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1B5" w:rsidRPr="00502276" w:rsidRDefault="00C441B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441B5" w:rsidRPr="00502276" w:rsidRDefault="00235D98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Diagnosi Medico-Specialistica</w:t>
            </w:r>
          </w:p>
          <w:p w:rsidR="00C441B5" w:rsidRPr="00502276" w:rsidRDefault="00C441B5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441B5" w:rsidRPr="00502276" w:rsidRDefault="00C441B5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74" w:rsidRPr="00502276" w:rsidRDefault="00920174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0174" w:rsidRPr="00502276" w:rsidRDefault="00920174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02276">
              <w:rPr>
                <w:rFonts w:ascii="Arial" w:hAnsi="Arial" w:cs="Arial"/>
                <w:b/>
                <w:sz w:val="22"/>
                <w:szCs w:val="22"/>
              </w:rPr>
              <w:t xml:space="preserve">Diagnosi </w:t>
            </w:r>
            <w:proofErr w:type="spellStart"/>
            <w:r w:rsidRPr="00502276">
              <w:rPr>
                <w:rFonts w:ascii="Arial" w:hAnsi="Arial" w:cs="Arial"/>
                <w:b/>
                <w:sz w:val="22"/>
                <w:szCs w:val="22"/>
              </w:rPr>
              <w:t>di*</w:t>
            </w:r>
            <w:proofErr w:type="spellEnd"/>
            <w:r w:rsidRPr="0050227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20174" w:rsidRPr="00502276" w:rsidRDefault="00920174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4003" w:rsidRPr="00502276" w:rsidRDefault="00502276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02276">
              <w:rPr>
                <w:rFonts w:ascii="Arial" w:hAnsi="Arial" w:cs="Arial"/>
                <w:b/>
                <w:sz w:val="22"/>
                <w:szCs w:val="22"/>
              </w:rPr>
              <w:t>Redatta da</w:t>
            </w:r>
          </w:p>
          <w:p w:rsidR="00C441B5" w:rsidRPr="00502276" w:rsidRDefault="00C441B5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 w:rsidRPr="00502276">
              <w:rPr>
                <w:rFonts w:ascii="Arial" w:hAnsi="Arial" w:cs="Arial"/>
                <w:b/>
                <w:sz w:val="22"/>
                <w:szCs w:val="22"/>
              </w:rPr>
              <w:t xml:space="preserve">presso </w:t>
            </w:r>
          </w:p>
          <w:p w:rsidR="00C441B5" w:rsidRPr="00502276" w:rsidRDefault="00BD4834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02276">
              <w:rPr>
                <w:rFonts w:ascii="Arial" w:hAnsi="Arial" w:cs="Arial"/>
                <w:b/>
                <w:sz w:val="22"/>
                <w:szCs w:val="22"/>
              </w:rPr>
              <w:t>in data</w:t>
            </w:r>
          </w:p>
          <w:p w:rsidR="00C441B5" w:rsidRPr="00502276" w:rsidRDefault="00C441B5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41B5" w:rsidRDefault="00C441B5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502276">
              <w:rPr>
                <w:rFonts w:ascii="Arial" w:hAnsi="Arial" w:cs="Arial"/>
                <w:b/>
                <w:sz w:val="22"/>
                <w:szCs w:val="22"/>
              </w:rPr>
              <w:t>Specialista/i di riferimento</w:t>
            </w:r>
            <w:r w:rsidR="00606F5F" w:rsidRPr="0050227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C1D90" w:rsidRPr="00502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2276" w:rsidRPr="00502276">
              <w:rPr>
                <w:rFonts w:ascii="Arial" w:hAnsi="Arial" w:cs="Arial"/>
                <w:i/>
                <w:sz w:val="22"/>
                <w:szCs w:val="22"/>
              </w:rPr>
              <w:t>(nome, cognome, eventuali contatti)</w:t>
            </w:r>
          </w:p>
          <w:p w:rsidR="00502276" w:rsidRDefault="00502276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276" w:rsidRPr="00502276" w:rsidRDefault="00502276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20174" w:rsidRPr="00EF2A11" w:rsidRDefault="00920174" w:rsidP="00EF2A11">
      <w:pPr>
        <w:autoSpaceDE w:val="0"/>
        <w:jc w:val="both"/>
        <w:rPr>
          <w:rFonts w:ascii="Arial" w:hAnsi="Arial" w:cs="Arial"/>
        </w:rPr>
      </w:pPr>
    </w:p>
    <w:tbl>
      <w:tblPr>
        <w:tblStyle w:val="Grigliatabella"/>
        <w:tblW w:w="9776" w:type="dxa"/>
        <w:tblLook w:val="04A0"/>
      </w:tblPr>
      <w:tblGrid>
        <w:gridCol w:w="3794"/>
        <w:gridCol w:w="5982"/>
      </w:tblGrid>
      <w:tr w:rsidR="00815C98" w:rsidRPr="00815C98" w:rsidTr="00235D98">
        <w:tc>
          <w:tcPr>
            <w:tcW w:w="3794" w:type="dxa"/>
            <w:vMerge w:val="restart"/>
          </w:tcPr>
          <w:p w:rsidR="00235D98" w:rsidRPr="00815C98" w:rsidRDefault="00235D98" w:rsidP="00235D98">
            <w:pPr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Altre informazioni desunte dalla diagnosi, dall’osservazione e dai colloqui con la famiglia</w:t>
            </w:r>
          </w:p>
          <w:p w:rsidR="00815C98" w:rsidRPr="00815C98" w:rsidRDefault="00815C98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82" w:type="dxa"/>
          </w:tcPr>
          <w:p w:rsidR="00815C98" w:rsidRPr="00815C98" w:rsidRDefault="00815C98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5C98">
              <w:rPr>
                <w:rFonts w:ascii="Arial" w:hAnsi="Arial" w:cs="Arial"/>
                <w:b/>
                <w:sz w:val="22"/>
                <w:szCs w:val="22"/>
              </w:rPr>
              <w:t xml:space="preserve">Area </w:t>
            </w:r>
            <w:proofErr w:type="spellStart"/>
            <w:r w:rsidRPr="00815C98">
              <w:rPr>
                <w:rFonts w:ascii="Arial" w:hAnsi="Arial" w:cs="Arial"/>
                <w:b/>
                <w:sz w:val="22"/>
                <w:szCs w:val="22"/>
              </w:rPr>
              <w:t>affet</w:t>
            </w:r>
            <w:r w:rsidR="00502276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815C98">
              <w:rPr>
                <w:rFonts w:ascii="Arial" w:hAnsi="Arial" w:cs="Arial"/>
                <w:b/>
                <w:sz w:val="22"/>
                <w:szCs w:val="22"/>
              </w:rPr>
              <w:t>ivo-relazionale</w:t>
            </w:r>
            <w:proofErr w:type="spellEnd"/>
            <w:r w:rsidRPr="00815C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15C98" w:rsidRPr="00815C98" w:rsidRDefault="00815C98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C98" w:rsidRPr="00815C98" w:rsidRDefault="00815C98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5C98" w:rsidTr="00235D98">
        <w:tc>
          <w:tcPr>
            <w:tcW w:w="3794" w:type="dxa"/>
            <w:vMerge/>
          </w:tcPr>
          <w:p w:rsidR="00815C98" w:rsidRPr="00815C98" w:rsidRDefault="00815C98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82" w:type="dxa"/>
          </w:tcPr>
          <w:p w:rsidR="00815C98" w:rsidRPr="00815C98" w:rsidRDefault="00815C98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5C98">
              <w:rPr>
                <w:rFonts w:ascii="Arial" w:hAnsi="Arial" w:cs="Arial"/>
                <w:b/>
                <w:sz w:val="22"/>
                <w:szCs w:val="22"/>
              </w:rPr>
              <w:t>Area cognitiva e funzioni neuropsicologiche:</w:t>
            </w:r>
          </w:p>
          <w:p w:rsidR="00815C98" w:rsidRPr="00815C98" w:rsidRDefault="00815C98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C98" w:rsidRPr="00815C98" w:rsidRDefault="00815C98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5C98" w:rsidTr="00235D98">
        <w:tc>
          <w:tcPr>
            <w:tcW w:w="3794" w:type="dxa"/>
            <w:vMerge/>
          </w:tcPr>
          <w:p w:rsidR="00815C98" w:rsidRPr="00815C98" w:rsidRDefault="00815C98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82" w:type="dxa"/>
          </w:tcPr>
          <w:p w:rsidR="00815C98" w:rsidRPr="00815C98" w:rsidRDefault="00815C98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5C98">
              <w:rPr>
                <w:rFonts w:ascii="Arial" w:hAnsi="Arial" w:cs="Arial"/>
                <w:b/>
                <w:sz w:val="22"/>
                <w:szCs w:val="22"/>
              </w:rPr>
              <w:t>Livello di autonomia:</w:t>
            </w:r>
          </w:p>
          <w:p w:rsidR="00815C98" w:rsidRPr="00815C98" w:rsidRDefault="00815C98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20174" w:rsidRPr="00920174" w:rsidRDefault="00920174">
      <w:pPr>
        <w:autoSpaceDE w:val="0"/>
        <w:jc w:val="both"/>
        <w:rPr>
          <w:rFonts w:ascii="Arial" w:hAnsi="Arial" w:cs="Arial"/>
          <w:b/>
        </w:rPr>
      </w:pPr>
    </w:p>
    <w:p w:rsidR="00920174" w:rsidRPr="00920174" w:rsidRDefault="00920174">
      <w:pPr>
        <w:autoSpaceDE w:val="0"/>
        <w:jc w:val="both"/>
        <w:rPr>
          <w:rFonts w:ascii="Arial" w:hAnsi="Arial" w:cs="Arial"/>
          <w:b/>
        </w:rPr>
      </w:pPr>
    </w:p>
    <w:tbl>
      <w:tblPr>
        <w:tblStyle w:val="Grigliatabella"/>
        <w:tblW w:w="9776" w:type="dxa"/>
        <w:tblLook w:val="04A0"/>
      </w:tblPr>
      <w:tblGrid>
        <w:gridCol w:w="3794"/>
        <w:gridCol w:w="5982"/>
      </w:tblGrid>
      <w:tr w:rsidR="00815C98" w:rsidRPr="00815C98" w:rsidTr="00235D98">
        <w:tc>
          <w:tcPr>
            <w:tcW w:w="3794" w:type="dxa"/>
            <w:vMerge w:val="restart"/>
          </w:tcPr>
          <w:p w:rsidR="00815C98" w:rsidRPr="00815C98" w:rsidRDefault="00235D98" w:rsidP="00235D98">
            <w:pPr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Interventi educativi e/ riabilitativi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extra-scolastici</w:t>
            </w:r>
            <w:r w:rsidR="00815C98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982" w:type="dxa"/>
          </w:tcPr>
          <w:p w:rsidR="00815C98" w:rsidRPr="00815C98" w:rsidRDefault="00815C98" w:rsidP="00C5067C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Tipologia:</w:t>
            </w:r>
            <w:r w:rsidR="00502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2276">
              <w:rPr>
                <w:rFonts w:ascii="Arial" w:hAnsi="Arial" w:cs="Arial"/>
                <w:i/>
                <w:sz w:val="22"/>
                <w:szCs w:val="22"/>
              </w:rPr>
              <w:t>logopedia, grafo-motricità,supporto psicologico, supporto allo studio</w:t>
            </w:r>
          </w:p>
          <w:p w:rsidR="00815C98" w:rsidRPr="00815C98" w:rsidRDefault="00815C98" w:rsidP="00C5067C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C98" w:rsidRPr="00815C98" w:rsidRDefault="00815C98" w:rsidP="00C5067C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5C98" w:rsidTr="00235D98">
        <w:tc>
          <w:tcPr>
            <w:tcW w:w="3794" w:type="dxa"/>
            <w:vMerge/>
          </w:tcPr>
          <w:p w:rsidR="00815C98" w:rsidRPr="00815C98" w:rsidRDefault="00815C98" w:rsidP="00C5067C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82" w:type="dxa"/>
          </w:tcPr>
          <w:p w:rsidR="00815C98" w:rsidRPr="00815C98" w:rsidRDefault="00815C98" w:rsidP="00C5067C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Tempi:</w:t>
            </w:r>
          </w:p>
          <w:p w:rsidR="00815C98" w:rsidRPr="00815C98" w:rsidRDefault="00815C98" w:rsidP="00C5067C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C98" w:rsidRPr="00815C98" w:rsidRDefault="00815C98" w:rsidP="00C5067C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5C98" w:rsidTr="00235D98">
        <w:tc>
          <w:tcPr>
            <w:tcW w:w="3794" w:type="dxa"/>
            <w:vMerge/>
          </w:tcPr>
          <w:p w:rsidR="00815C98" w:rsidRPr="00815C98" w:rsidRDefault="00815C98" w:rsidP="00C5067C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82" w:type="dxa"/>
          </w:tcPr>
          <w:p w:rsidR="00815C98" w:rsidRPr="00502276" w:rsidRDefault="00815C98" w:rsidP="00C5067C">
            <w:pPr>
              <w:autoSpaceDE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Modalità di lavoro:</w:t>
            </w:r>
            <w:r w:rsidR="00502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2276">
              <w:rPr>
                <w:rFonts w:ascii="Arial" w:hAnsi="Arial" w:cs="Arial"/>
                <w:i/>
                <w:sz w:val="22"/>
                <w:szCs w:val="22"/>
              </w:rPr>
              <w:t>rafforzamento aree specifiche, tutor compiti casa, rafforzamento autostima, ecc</w:t>
            </w:r>
          </w:p>
          <w:p w:rsidR="00815C98" w:rsidRPr="00815C98" w:rsidRDefault="00815C98" w:rsidP="00C5067C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C98" w:rsidRPr="00815C98" w:rsidRDefault="00815C98" w:rsidP="00C5067C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20174" w:rsidRPr="00920174" w:rsidRDefault="00920174">
      <w:pPr>
        <w:autoSpaceDE w:val="0"/>
        <w:jc w:val="both"/>
        <w:rPr>
          <w:rFonts w:ascii="Arial" w:hAnsi="Arial" w:cs="Arial"/>
          <w:b/>
        </w:rPr>
      </w:pPr>
    </w:p>
    <w:p w:rsidR="00F023CC" w:rsidRPr="00920174" w:rsidRDefault="00F023CC" w:rsidP="00870266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AA2144" w:rsidRPr="00AA2144" w:rsidRDefault="00AA2144" w:rsidP="00AA2144">
      <w:pPr>
        <w:rPr>
          <w:rFonts w:ascii="Calibri" w:hAnsi="Calibri" w:cs="Arial"/>
          <w:b/>
          <w:sz w:val="28"/>
          <w:szCs w:val="28"/>
        </w:rPr>
      </w:pPr>
      <w:r w:rsidRPr="00AA2144">
        <w:rPr>
          <w:rFonts w:ascii="Calibri" w:hAnsi="Calibri" w:cs="Arial"/>
          <w:b/>
          <w:sz w:val="28"/>
          <w:szCs w:val="28"/>
        </w:rPr>
        <w:t>DESCRIZIONE ABILITA’ E COMPORTAMENTI</w:t>
      </w:r>
    </w:p>
    <w:p w:rsidR="00AA2144" w:rsidRDefault="00AA2144" w:rsidP="00AA2144">
      <w:pPr>
        <w:jc w:val="center"/>
        <w:rPr>
          <w:rFonts w:ascii="Calibri" w:hAnsi="Calibri" w:cs="Arial"/>
          <w:b/>
        </w:rPr>
      </w:pPr>
    </w:p>
    <w:p w:rsidR="00AA2144" w:rsidRPr="00AA2144" w:rsidRDefault="00AA2144" w:rsidP="00AA2144">
      <w:pPr>
        <w:jc w:val="center"/>
        <w:rPr>
          <w:rFonts w:ascii="Calibri" w:hAnsi="Calibri" w:cs="Arial"/>
          <w:b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4"/>
        <w:gridCol w:w="5809"/>
      </w:tblGrid>
      <w:tr w:rsidR="00AA2144" w:rsidRPr="004E009C" w:rsidTr="00C5067C">
        <w:tc>
          <w:tcPr>
            <w:tcW w:w="4114" w:type="dxa"/>
          </w:tcPr>
          <w:p w:rsidR="00AA2144" w:rsidRPr="004E009C" w:rsidRDefault="00AA2144" w:rsidP="00C5067C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E009C">
              <w:rPr>
                <w:rFonts w:ascii="Calibri" w:hAnsi="Calibri" w:cs="Arial"/>
                <w:b/>
                <w:sz w:val="22"/>
                <w:szCs w:val="22"/>
              </w:rPr>
              <w:t>DIAGNOSI SPECIALISTICA</w:t>
            </w:r>
          </w:p>
        </w:tc>
        <w:tc>
          <w:tcPr>
            <w:tcW w:w="5809" w:type="dxa"/>
          </w:tcPr>
          <w:p w:rsidR="00AA2144" w:rsidRPr="004E009C" w:rsidRDefault="00AA2144" w:rsidP="00C5067C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E009C">
              <w:rPr>
                <w:rFonts w:ascii="Calibri" w:hAnsi="Calibri" w:cs="Arial"/>
                <w:b/>
                <w:sz w:val="22"/>
                <w:szCs w:val="22"/>
              </w:rPr>
              <w:t>OSSERVAZIONE IN CLASSE</w:t>
            </w:r>
          </w:p>
        </w:tc>
      </w:tr>
      <w:tr w:rsidR="00AA2144" w:rsidRPr="004E009C" w:rsidTr="00C5067C">
        <w:tc>
          <w:tcPr>
            <w:tcW w:w="4114" w:type="dxa"/>
          </w:tcPr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A2144">
              <w:rPr>
                <w:rFonts w:ascii="Calibri" w:hAnsi="Calibri" w:cs="Arial"/>
                <w:b/>
                <w:sz w:val="22"/>
                <w:szCs w:val="22"/>
              </w:rPr>
              <w:t>LETTURA</w:t>
            </w:r>
          </w:p>
          <w:p w:rsidR="00AA2144" w:rsidRPr="00AA2144" w:rsidRDefault="00AA2144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A2144" w:rsidRPr="00AA2144" w:rsidRDefault="00AA2144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09" w:type="dxa"/>
          </w:tcPr>
          <w:p w:rsidR="00AA2144" w:rsidRPr="004E009C" w:rsidRDefault="00AA2144" w:rsidP="00C5067C">
            <w:pPr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0" w:type="auto"/>
              <w:tblLook w:val="04A0"/>
            </w:tblPr>
            <w:tblGrid>
              <w:gridCol w:w="1869"/>
              <w:gridCol w:w="3724"/>
            </w:tblGrid>
            <w:tr w:rsidR="00AA2144" w:rsidRPr="004E009C" w:rsidTr="00C5067C">
              <w:tc>
                <w:tcPr>
                  <w:tcW w:w="1869" w:type="dxa"/>
                </w:tcPr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>VELOCITA’</w:t>
                  </w:r>
                </w:p>
              </w:tc>
              <w:tc>
                <w:tcPr>
                  <w:tcW w:w="3724" w:type="dxa"/>
                </w:tcPr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molto lenta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lenta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scorrevole</w:t>
                  </w:r>
                </w:p>
              </w:tc>
            </w:tr>
            <w:tr w:rsidR="00AA2144" w:rsidRPr="004E009C" w:rsidTr="00C5067C">
              <w:tc>
                <w:tcPr>
                  <w:tcW w:w="1869" w:type="dxa"/>
                </w:tcPr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>CORRETTEZZA</w:t>
                  </w:r>
                </w:p>
              </w:tc>
              <w:tc>
                <w:tcPr>
                  <w:tcW w:w="3724" w:type="dxa"/>
                </w:tcPr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adeguata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non adeguata</w:t>
                  </w:r>
                </w:p>
              </w:tc>
            </w:tr>
            <w:tr w:rsidR="00AA2144" w:rsidRPr="004E009C" w:rsidTr="00C5067C">
              <w:tc>
                <w:tcPr>
                  <w:tcW w:w="1869" w:type="dxa"/>
                </w:tcPr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>COMPRENSIONE</w:t>
                  </w:r>
                </w:p>
              </w:tc>
              <w:tc>
                <w:tcPr>
                  <w:tcW w:w="3724" w:type="dxa"/>
                </w:tcPr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scarsa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essenziale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globale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completa</w:t>
                  </w:r>
                </w:p>
              </w:tc>
            </w:tr>
          </w:tbl>
          <w:p w:rsidR="00AA2144" w:rsidRPr="004E009C" w:rsidRDefault="00AA2144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A2144" w:rsidRPr="004E009C" w:rsidTr="00C5067C">
        <w:tc>
          <w:tcPr>
            <w:tcW w:w="4114" w:type="dxa"/>
            <w:tcBorders>
              <w:bottom w:val="nil"/>
            </w:tcBorders>
          </w:tcPr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A2144">
              <w:rPr>
                <w:rFonts w:ascii="Calibri" w:hAnsi="Calibri" w:cs="Arial"/>
                <w:b/>
                <w:sz w:val="22"/>
                <w:szCs w:val="22"/>
              </w:rPr>
              <w:t xml:space="preserve">SCRITTURA </w:t>
            </w: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809" w:type="dxa"/>
            <w:tcBorders>
              <w:bottom w:val="nil"/>
            </w:tcBorders>
          </w:tcPr>
          <w:tbl>
            <w:tblPr>
              <w:tblpPr w:leftFromText="141" w:rightFromText="141" w:vertAnchor="text" w:horzAnchor="margin" w:tblpY="-156"/>
              <w:tblOverlap w:val="never"/>
              <w:tblW w:w="0" w:type="auto"/>
              <w:tblLook w:val="04A0"/>
            </w:tblPr>
            <w:tblGrid>
              <w:gridCol w:w="1783"/>
              <w:gridCol w:w="3810"/>
            </w:tblGrid>
            <w:tr w:rsidR="00AA2144" w:rsidRPr="004E009C" w:rsidTr="00C5067C">
              <w:tc>
                <w:tcPr>
                  <w:tcW w:w="1783" w:type="dxa"/>
                </w:tcPr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>ADERENZA CONSEGNA</w:t>
                  </w:r>
                </w:p>
              </w:tc>
              <w:tc>
                <w:tcPr>
                  <w:tcW w:w="3810" w:type="dxa"/>
                </w:tcPr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spesso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talvolta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mai</w:t>
                  </w:r>
                </w:p>
              </w:tc>
            </w:tr>
            <w:tr w:rsidR="00AA2144" w:rsidRPr="004E009C" w:rsidTr="00C5067C">
              <w:tc>
                <w:tcPr>
                  <w:tcW w:w="1783" w:type="dxa"/>
                </w:tcPr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>CORRETTA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>STRUTTURA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>MORFO-SINT.</w:t>
                  </w:r>
                </w:p>
              </w:tc>
              <w:tc>
                <w:tcPr>
                  <w:tcW w:w="3810" w:type="dxa"/>
                </w:tcPr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spesso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talvolta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mai</w:t>
                  </w:r>
                </w:p>
              </w:tc>
            </w:tr>
            <w:tr w:rsidR="00AA2144" w:rsidRPr="004E009C" w:rsidTr="00C5067C">
              <w:tc>
                <w:tcPr>
                  <w:tcW w:w="1783" w:type="dxa"/>
                </w:tcPr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>CORRETTA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>STRUTTURA TESTUALE</w:t>
                  </w:r>
                </w:p>
              </w:tc>
              <w:tc>
                <w:tcPr>
                  <w:tcW w:w="3810" w:type="dxa"/>
                </w:tcPr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spesso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talvolta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mai</w:t>
                  </w:r>
                </w:p>
              </w:tc>
            </w:tr>
            <w:tr w:rsidR="00AA2144" w:rsidRPr="004E009C" w:rsidTr="00C5067C">
              <w:tc>
                <w:tcPr>
                  <w:tcW w:w="1783" w:type="dxa"/>
                </w:tcPr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>CORRETTEZZA ORTOGRAFICA</w:t>
                  </w:r>
                </w:p>
              </w:tc>
              <w:tc>
                <w:tcPr>
                  <w:tcW w:w="3810" w:type="dxa"/>
                </w:tcPr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adeguata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parziale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non adeguata</w:t>
                  </w:r>
                </w:p>
              </w:tc>
            </w:tr>
            <w:tr w:rsidR="00AA2144" w:rsidRPr="004E009C" w:rsidTr="00C5067C">
              <w:trPr>
                <w:trHeight w:val="80"/>
              </w:trPr>
              <w:tc>
                <w:tcPr>
                  <w:tcW w:w="1783" w:type="dxa"/>
                </w:tcPr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>USO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>PUNTEGGIATURA</w:t>
                  </w:r>
                </w:p>
              </w:tc>
              <w:tc>
                <w:tcPr>
                  <w:tcW w:w="3810" w:type="dxa"/>
                </w:tcPr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adeguata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parziale</w:t>
                  </w:r>
                </w:p>
                <w:p w:rsidR="00AA2144" w:rsidRPr="004E009C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4E009C">
                    <w:rPr>
                      <w:rFonts w:ascii="Calibri" w:hAnsi="Calibri" w:cs="Arial"/>
                      <w:sz w:val="22"/>
                      <w:szCs w:val="22"/>
                    </w:rPr>
                    <w:t xml:space="preserve"> non adeguata</w:t>
                  </w:r>
                </w:p>
              </w:tc>
            </w:tr>
          </w:tbl>
          <w:p w:rsidR="00AA2144" w:rsidRPr="004E009C" w:rsidRDefault="00AA2144" w:rsidP="00C5067C">
            <w:pPr>
              <w:rPr>
                <w:rFonts w:ascii="Calibri" w:hAnsi="Calibri"/>
                <w:sz w:val="22"/>
                <w:szCs w:val="22"/>
              </w:rPr>
            </w:pPr>
          </w:p>
          <w:p w:rsidR="00AA2144" w:rsidRPr="004E009C" w:rsidRDefault="00AA2144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A2144" w:rsidRPr="004E009C" w:rsidTr="00C5067C">
        <w:trPr>
          <w:trHeight w:val="8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44" w:rsidRPr="004E009C" w:rsidRDefault="00AA2144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44" w:rsidRPr="004E009C" w:rsidRDefault="00AA2144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A2144" w:rsidRPr="00AA2144" w:rsidTr="00C5067C">
        <w:tc>
          <w:tcPr>
            <w:tcW w:w="4114" w:type="dxa"/>
            <w:tcBorders>
              <w:top w:val="single" w:sz="4" w:space="0" w:color="auto"/>
            </w:tcBorders>
          </w:tcPr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A2144">
              <w:rPr>
                <w:rFonts w:ascii="Calibri" w:hAnsi="Calibri" w:cs="Arial"/>
                <w:b/>
                <w:sz w:val="22"/>
                <w:szCs w:val="22"/>
              </w:rPr>
              <w:t>GRAFIA</w:t>
            </w: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</w:tcBorders>
          </w:tcPr>
          <w:p w:rsidR="00AA2144" w:rsidRPr="00AA2144" w:rsidRDefault="00AA2144" w:rsidP="00C5067C">
            <w:pPr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0" w:type="auto"/>
              <w:tblLook w:val="04A0"/>
            </w:tblPr>
            <w:tblGrid>
              <w:gridCol w:w="1734"/>
              <w:gridCol w:w="3859"/>
            </w:tblGrid>
            <w:tr w:rsidR="00AA2144" w:rsidRPr="00AA2144" w:rsidTr="00C5067C">
              <w:tc>
                <w:tcPr>
                  <w:tcW w:w="1734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>LEGGIBILE</w:t>
                  </w:r>
                </w:p>
              </w:tc>
              <w:tc>
                <w:tcPr>
                  <w:tcW w:w="3859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sì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poco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AA2144" w:rsidRPr="00AA2144" w:rsidTr="00C5067C">
              <w:tc>
                <w:tcPr>
                  <w:tcW w:w="1734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9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AA2144" w:rsidRPr="00AA2144" w:rsidTr="00C5067C">
              <w:tc>
                <w:tcPr>
                  <w:tcW w:w="1734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9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AA2144" w:rsidRPr="00AA2144" w:rsidRDefault="00AA2144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A2144" w:rsidRPr="00AA2144" w:rsidRDefault="00AA2144" w:rsidP="00AA2144">
      <w:pPr>
        <w:rPr>
          <w:rFonts w:ascii="Calibri" w:hAnsi="Calibri" w:cs="Arial"/>
          <w:sz w:val="22"/>
          <w:szCs w:val="22"/>
        </w:rPr>
      </w:pPr>
    </w:p>
    <w:p w:rsidR="00AA2144" w:rsidRPr="00AA2144" w:rsidRDefault="00AA2144" w:rsidP="00AA2144">
      <w:pPr>
        <w:rPr>
          <w:rFonts w:ascii="Calibri" w:hAnsi="Calibri" w:cs="Arial"/>
          <w:sz w:val="22"/>
          <w:szCs w:val="2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4"/>
        <w:gridCol w:w="5809"/>
      </w:tblGrid>
      <w:tr w:rsidR="00AA2144" w:rsidRPr="00AA2144" w:rsidTr="00C5067C">
        <w:trPr>
          <w:trHeight w:val="1267"/>
        </w:trPr>
        <w:tc>
          <w:tcPr>
            <w:tcW w:w="4114" w:type="dxa"/>
          </w:tcPr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A2144">
              <w:rPr>
                <w:rFonts w:ascii="Calibri" w:hAnsi="Calibri" w:cs="Arial"/>
                <w:b/>
                <w:sz w:val="22"/>
                <w:szCs w:val="22"/>
              </w:rPr>
              <w:t>PROPRIETA’ LINGUISTICA</w:t>
            </w: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A2144" w:rsidRPr="00AA2144" w:rsidRDefault="00AA2144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09" w:type="dxa"/>
          </w:tcPr>
          <w:tbl>
            <w:tblPr>
              <w:tblW w:w="0" w:type="auto"/>
              <w:tblLook w:val="04A0"/>
            </w:tblPr>
            <w:tblGrid>
              <w:gridCol w:w="2265"/>
              <w:gridCol w:w="3328"/>
            </w:tblGrid>
            <w:tr w:rsidR="00AA2144" w:rsidRPr="00AA2144" w:rsidTr="00C5067C">
              <w:tc>
                <w:tcPr>
                  <w:tcW w:w="2265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>PROPRIETA’ LINGUISTICA</w:t>
                  </w:r>
                </w:p>
              </w:tc>
              <w:tc>
                <w:tcPr>
                  <w:tcW w:w="3328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difficoltà nella strutturazione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>della frase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difficoltà nel reperimento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lessicale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difficoltà nell’esposizione orale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AA2144" w:rsidRPr="00AA2144" w:rsidTr="00C5067C">
              <w:trPr>
                <w:trHeight w:val="80"/>
              </w:trPr>
              <w:tc>
                <w:tcPr>
                  <w:tcW w:w="2265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28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AA2144" w:rsidRPr="00AA2144" w:rsidRDefault="00AA2144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A2144" w:rsidRPr="00AA2144" w:rsidTr="00C5067C">
        <w:tc>
          <w:tcPr>
            <w:tcW w:w="4114" w:type="dxa"/>
          </w:tcPr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A2144">
              <w:rPr>
                <w:rFonts w:ascii="Calibri" w:hAnsi="Calibri" w:cs="Arial"/>
                <w:b/>
                <w:sz w:val="22"/>
                <w:szCs w:val="22"/>
              </w:rPr>
              <w:t>MEMORIA</w:t>
            </w: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AA2144" w:rsidRPr="00AA2144" w:rsidRDefault="00AA2144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tbl>
            <w:tblPr>
              <w:tblW w:w="0" w:type="auto"/>
              <w:tblLook w:val="04A0"/>
            </w:tblPr>
            <w:tblGrid>
              <w:gridCol w:w="2265"/>
              <w:gridCol w:w="3328"/>
            </w:tblGrid>
            <w:tr w:rsidR="00AA2144" w:rsidRPr="00AA2144" w:rsidTr="00C5067C">
              <w:tc>
                <w:tcPr>
                  <w:tcW w:w="2265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>DIFFICOLTA’ NEL RICORDARE</w:t>
                  </w:r>
                </w:p>
                <w:p w:rsidR="00AA2144" w:rsidRPr="00AA2144" w:rsidRDefault="00AA2144" w:rsidP="00C5067C">
                  <w:pPr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28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categorizzazioni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formule,strutture grammaticali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>algoritmi (tabelline, nomi,</w:t>
                  </w:r>
                  <w:r w:rsidR="004639FA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>date…</w:t>
                  </w:r>
                  <w:proofErr w:type="spellEnd"/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>)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sequenze e procedure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AA2144" w:rsidRPr="00AA2144" w:rsidTr="00C5067C">
              <w:tc>
                <w:tcPr>
                  <w:tcW w:w="2265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28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AA2144" w:rsidRPr="00AA2144" w:rsidRDefault="00AA2144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A2144" w:rsidRPr="00AA2144" w:rsidTr="00C5067C">
        <w:tc>
          <w:tcPr>
            <w:tcW w:w="4114" w:type="dxa"/>
          </w:tcPr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A2144">
              <w:rPr>
                <w:rFonts w:ascii="Calibri" w:hAnsi="Calibri" w:cs="Arial"/>
                <w:b/>
                <w:sz w:val="22"/>
                <w:szCs w:val="22"/>
              </w:rPr>
              <w:t>ATTENZIONE</w:t>
            </w: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A2144" w:rsidRPr="00AA2144" w:rsidRDefault="00AA2144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tbl>
            <w:tblPr>
              <w:tblW w:w="0" w:type="auto"/>
              <w:tblLook w:val="04A0"/>
            </w:tblPr>
            <w:tblGrid>
              <w:gridCol w:w="2265"/>
              <w:gridCol w:w="3328"/>
            </w:tblGrid>
            <w:tr w:rsidR="00AA2144" w:rsidRPr="00AA2144" w:rsidTr="00C5067C">
              <w:tc>
                <w:tcPr>
                  <w:tcW w:w="2265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>ATTENZIONE</w:t>
                  </w:r>
                </w:p>
                <w:p w:rsidR="00AA2144" w:rsidRPr="00AA2144" w:rsidRDefault="00AA2144" w:rsidP="00C5067C">
                  <w:pPr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28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attenzione </w:t>
                  </w:r>
                  <w:proofErr w:type="spellStart"/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>visuo-spaziale</w:t>
                  </w:r>
                  <w:proofErr w:type="spellEnd"/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selettiva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intensiva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AA2144" w:rsidRPr="00AA2144" w:rsidRDefault="00AA2144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A2144" w:rsidRPr="00AA2144" w:rsidTr="00C5067C">
        <w:tc>
          <w:tcPr>
            <w:tcW w:w="4114" w:type="dxa"/>
          </w:tcPr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A2144">
              <w:rPr>
                <w:rFonts w:ascii="Calibri" w:hAnsi="Calibri" w:cs="Arial"/>
                <w:b/>
                <w:sz w:val="22"/>
                <w:szCs w:val="22"/>
              </w:rPr>
              <w:t>AFFATICABILITA’</w:t>
            </w: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35D98" w:rsidRPr="00AA2144" w:rsidRDefault="00235D98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tbl>
            <w:tblPr>
              <w:tblW w:w="0" w:type="auto"/>
              <w:tblLook w:val="04A0"/>
            </w:tblPr>
            <w:tblGrid>
              <w:gridCol w:w="2265"/>
              <w:gridCol w:w="3328"/>
            </w:tblGrid>
            <w:tr w:rsidR="00AA2144" w:rsidRPr="00AA2144" w:rsidTr="00C5067C">
              <w:tc>
                <w:tcPr>
                  <w:tcW w:w="2265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>AFFATICABILITA’</w:t>
                  </w:r>
                </w:p>
                <w:p w:rsidR="00AA2144" w:rsidRPr="00AA2144" w:rsidRDefault="00AA2144" w:rsidP="00C5067C">
                  <w:pPr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28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sì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poca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no</w:t>
                  </w:r>
                </w:p>
              </w:tc>
            </w:tr>
          </w:tbl>
          <w:p w:rsidR="00AA2144" w:rsidRPr="00AA2144" w:rsidRDefault="00AA2144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A2144" w:rsidRPr="00AA2144" w:rsidTr="00C5067C">
        <w:tc>
          <w:tcPr>
            <w:tcW w:w="4114" w:type="dxa"/>
          </w:tcPr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A2144">
              <w:rPr>
                <w:rFonts w:ascii="Calibri" w:hAnsi="Calibri" w:cs="Arial"/>
                <w:b/>
                <w:sz w:val="22"/>
                <w:szCs w:val="22"/>
              </w:rPr>
              <w:t>PRASSIE</w:t>
            </w:r>
          </w:p>
          <w:p w:rsidR="00AA2144" w:rsidRPr="00AA2144" w:rsidRDefault="00AA2144" w:rsidP="004639F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tbl>
            <w:tblPr>
              <w:tblW w:w="0" w:type="auto"/>
              <w:tblLook w:val="04A0"/>
            </w:tblPr>
            <w:tblGrid>
              <w:gridCol w:w="2265"/>
              <w:gridCol w:w="3328"/>
            </w:tblGrid>
            <w:tr w:rsidR="00AA2144" w:rsidRPr="00AA2144" w:rsidTr="00C5067C">
              <w:tc>
                <w:tcPr>
                  <w:tcW w:w="2265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>PRASSIE</w:t>
                  </w:r>
                </w:p>
                <w:p w:rsidR="00AA2144" w:rsidRPr="00AA2144" w:rsidRDefault="00AA2144" w:rsidP="00C5067C">
                  <w:pPr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28" w:type="dxa"/>
                </w:tcPr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difficoltà di esecuzione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difficoltà di pianificazione</w:t>
                  </w:r>
                </w:p>
                <w:p w:rsidR="00AA2144" w:rsidRP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sym w:font="Wingdings" w:char="F0A8"/>
                  </w: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difficoltà di programmazione e</w:t>
                  </w:r>
                </w:p>
                <w:p w:rsidR="00AA2144" w:rsidRDefault="00AA2144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A2144">
                    <w:rPr>
                      <w:rFonts w:ascii="Calibri" w:hAnsi="Calibri" w:cs="Arial"/>
                      <w:sz w:val="22"/>
                      <w:szCs w:val="22"/>
                    </w:rPr>
                    <w:t xml:space="preserve"> progettazione</w:t>
                  </w:r>
                </w:p>
                <w:p w:rsidR="00235D98" w:rsidRPr="00AA2144" w:rsidRDefault="00235D98" w:rsidP="00C5067C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AA2144" w:rsidRPr="00AA2144" w:rsidRDefault="00AA2144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A2144" w:rsidRPr="00AA2144" w:rsidTr="00C5067C">
        <w:tc>
          <w:tcPr>
            <w:tcW w:w="4114" w:type="dxa"/>
          </w:tcPr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A2144">
              <w:rPr>
                <w:rFonts w:ascii="Calibri" w:hAnsi="Calibri" w:cs="Arial"/>
                <w:b/>
                <w:sz w:val="22"/>
                <w:szCs w:val="22"/>
              </w:rPr>
              <w:t>ALTRO</w:t>
            </w: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AA2144">
              <w:rPr>
                <w:rFonts w:ascii="Calibri" w:hAnsi="Calibri" w:cs="Arial"/>
                <w:sz w:val="22"/>
                <w:szCs w:val="22"/>
              </w:rPr>
              <w:t>………………………………………………</w:t>
            </w:r>
            <w:proofErr w:type="spellEnd"/>
            <w:r w:rsidRPr="00AA2144">
              <w:rPr>
                <w:rFonts w:ascii="Calibri" w:hAnsi="Calibri" w:cs="Arial"/>
                <w:sz w:val="22"/>
                <w:szCs w:val="22"/>
              </w:rPr>
              <w:t>..</w:t>
            </w:r>
          </w:p>
          <w:p w:rsidR="00AA2144" w:rsidRPr="00AA2144" w:rsidRDefault="00AA2144" w:rsidP="00C5067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AA2144" w:rsidRPr="00AA2144" w:rsidRDefault="00AA2144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A2144" w:rsidRPr="00AA2144" w:rsidRDefault="00AA2144" w:rsidP="00C5067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A2144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</w:t>
            </w:r>
            <w:proofErr w:type="spellEnd"/>
            <w:r w:rsidRPr="00AA2144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</w:tbl>
    <w:p w:rsidR="00AA2144" w:rsidRDefault="00AA2144" w:rsidP="00AA214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912E1" w:rsidRPr="00920174" w:rsidRDefault="002912E1" w:rsidP="00A36514">
      <w:pPr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9F79A9" w:rsidRPr="004E009C" w:rsidRDefault="009F79A9" w:rsidP="009F79A9">
      <w:pPr>
        <w:rPr>
          <w:rFonts w:ascii="Calibri" w:hAnsi="Calibri" w:cs="Arial"/>
          <w:sz w:val="22"/>
          <w:szCs w:val="22"/>
        </w:rPr>
      </w:pPr>
    </w:p>
    <w:tbl>
      <w:tblPr>
        <w:tblW w:w="9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4253"/>
        <w:gridCol w:w="3007"/>
      </w:tblGrid>
      <w:tr w:rsidR="009E5032" w:rsidRPr="004E009C" w:rsidTr="00C5067C">
        <w:tc>
          <w:tcPr>
            <w:tcW w:w="2694" w:type="dxa"/>
          </w:tcPr>
          <w:p w:rsidR="009E5032" w:rsidRPr="004E009C" w:rsidRDefault="009E5032" w:rsidP="00C5067C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9E5032" w:rsidRPr="009F79A9" w:rsidRDefault="009E5032" w:rsidP="00C5067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F79A9">
              <w:rPr>
                <w:rFonts w:ascii="Calibri" w:hAnsi="Calibri" w:cs="Arial"/>
                <w:b/>
                <w:sz w:val="22"/>
                <w:szCs w:val="22"/>
              </w:rPr>
              <w:t>MOTIVAZIONE</w:t>
            </w:r>
          </w:p>
        </w:tc>
        <w:tc>
          <w:tcPr>
            <w:tcW w:w="4253" w:type="dxa"/>
          </w:tcPr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  <w:r w:rsidRPr="004E009C">
              <w:rPr>
                <w:rFonts w:ascii="Calibri" w:hAnsi="Calibri" w:cs="Arial"/>
                <w:sz w:val="22"/>
                <w:szCs w:val="22"/>
              </w:rPr>
              <w:t>PARTECIPAZIONE AL DIALOGO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  <w:r w:rsidRPr="004E009C">
              <w:rPr>
                <w:rFonts w:ascii="Calibri" w:hAnsi="Calibri" w:cs="Arial"/>
                <w:sz w:val="22"/>
                <w:szCs w:val="22"/>
              </w:rPr>
              <w:t>EDUCATIVO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  <w:r w:rsidRPr="004E009C">
              <w:rPr>
                <w:rFonts w:ascii="Calibri" w:hAnsi="Calibri" w:cs="Arial"/>
                <w:sz w:val="22"/>
                <w:szCs w:val="22"/>
              </w:rPr>
              <w:t>CONSAPEVOLEZZA DEI PROPRI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  <w:r w:rsidRPr="004E009C">
              <w:rPr>
                <w:rFonts w:ascii="Calibri" w:hAnsi="Calibri" w:cs="Arial"/>
                <w:sz w:val="22"/>
                <w:szCs w:val="22"/>
              </w:rPr>
              <w:t xml:space="preserve">PUNTI </w:t>
            </w:r>
            <w:proofErr w:type="spellStart"/>
            <w:r w:rsidRPr="004E009C">
              <w:rPr>
                <w:rFonts w:ascii="Calibri" w:hAnsi="Calibri" w:cs="Arial"/>
                <w:sz w:val="22"/>
                <w:szCs w:val="22"/>
              </w:rPr>
              <w:t>DI</w:t>
            </w:r>
            <w:proofErr w:type="spellEnd"/>
            <w:r w:rsidRPr="004E009C">
              <w:rPr>
                <w:rFonts w:ascii="Calibri" w:hAnsi="Calibri" w:cs="Arial"/>
                <w:sz w:val="22"/>
                <w:szCs w:val="22"/>
              </w:rPr>
              <w:t xml:space="preserve"> FORZA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  <w:r w:rsidRPr="004E009C">
              <w:rPr>
                <w:rFonts w:ascii="Calibri" w:hAnsi="Calibri" w:cs="Arial"/>
                <w:sz w:val="22"/>
                <w:szCs w:val="22"/>
              </w:rPr>
              <w:t>CONSAPEVOLEZZA DELLE PROPRIE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  <w:r w:rsidRPr="004E009C">
              <w:rPr>
                <w:rFonts w:ascii="Calibri" w:hAnsi="Calibri" w:cs="Arial"/>
                <w:sz w:val="22"/>
                <w:szCs w:val="22"/>
              </w:rPr>
              <w:t>DIFFICOLTA’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  <w:r w:rsidRPr="004E009C">
              <w:rPr>
                <w:rFonts w:ascii="Calibri" w:hAnsi="Calibri" w:cs="Arial"/>
                <w:sz w:val="22"/>
                <w:szCs w:val="22"/>
              </w:rPr>
              <w:t>AUTOSTIMA</w:t>
            </w:r>
          </w:p>
          <w:p w:rsidR="00EF2A11" w:rsidRDefault="00EF2A11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F2A11" w:rsidRDefault="00EF2A11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F2A11" w:rsidRDefault="00EF2A11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F2A11" w:rsidRDefault="00EF2A11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F2A11" w:rsidRDefault="00EF2A11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F2A11" w:rsidRDefault="00EF2A11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F2A11" w:rsidRDefault="00EF2A11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F2A11" w:rsidRPr="004E009C" w:rsidRDefault="00EF2A11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07" w:type="dxa"/>
          </w:tcPr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65" o:spid="_x0000_s1026" style="position:absolute;margin-left:41.3pt;margin-top:2.75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molto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66" o:spid="_x0000_s1067" style="position:absolute;margin-left:41.3pt;margin-top:3.25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67" o:spid="_x0000_s1066" style="position:absolute;margin-left:41.3pt;margin-top:3.75pt;width:7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poco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68" o:spid="_x0000_s1065" style="position:absolute;margin-left:41.3pt;margin-top:3.05pt;width:7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non adeguata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78" o:spid="_x0000_s1064" style="position:absolute;margin-left:41.3pt;margin-top:1.15pt;width:7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molto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77" o:spid="_x0000_s1063" style="position:absolute;margin-left:41.3pt;margin-top:.85pt;width:7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71" o:spid="_x0000_s1062" style="position:absolute;margin-left:41.3pt;margin-top:3.75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poco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72" o:spid="_x0000_s1061" style="position:absolute;margin-left:41.3pt;margin-top:3.15pt;width:7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non adeguata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79" o:spid="_x0000_s1060" style="position:absolute;margin-left:41.3pt;margin-top:1.75pt;width:7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molto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80" o:spid="_x0000_s1059" style="position:absolute;margin-left:41.3pt;margin-top:1.9pt;width:7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73" o:spid="_x0000_s1058" style="position:absolute;margin-left:41.3pt;margin-top:3.75pt;width:7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poco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74" o:spid="_x0000_s1057" style="position:absolute;margin-left:41.3pt;margin-top:3.1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non adeguata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82" o:spid="_x0000_s1056" style="position:absolute;margin-left:41.3pt;margin-top:2.7pt;width:7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molto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81" o:spid="_x0000_s1055" style="position:absolute;margin-left:41.3pt;margin-top:4pt;width:7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75" o:spid="_x0000_s1054" style="position:absolute;margin-left:41.3pt;margin-top:3.8pt;width:7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poco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76" o:spid="_x0000_s1053" style="position:absolute;margin-left:41.3pt;margin-top:3.1pt;width:7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non adeguata</w:t>
            </w:r>
          </w:p>
          <w:p w:rsidR="009E5032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235D98" w:rsidRPr="004E009C" w:rsidRDefault="00235D98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5032" w:rsidRPr="004E009C" w:rsidTr="00C5067C">
        <w:tc>
          <w:tcPr>
            <w:tcW w:w="2694" w:type="dxa"/>
          </w:tcPr>
          <w:p w:rsidR="00235D98" w:rsidRDefault="00235D98" w:rsidP="00235D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E5032" w:rsidRPr="009F79A9" w:rsidRDefault="009E5032" w:rsidP="00235D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F79A9">
              <w:rPr>
                <w:rFonts w:ascii="Calibri" w:hAnsi="Calibri" w:cs="Arial"/>
                <w:b/>
                <w:sz w:val="22"/>
                <w:szCs w:val="22"/>
              </w:rPr>
              <w:t>ATTEGGIAMENTI E COMPORTAMENTI RISCONTRABILI</w:t>
            </w:r>
          </w:p>
          <w:p w:rsidR="009E5032" w:rsidRPr="009F79A9" w:rsidRDefault="009E5032" w:rsidP="00C5067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F79A9">
              <w:rPr>
                <w:rFonts w:ascii="Calibri" w:hAnsi="Calibri" w:cs="Arial"/>
                <w:b/>
                <w:sz w:val="22"/>
                <w:szCs w:val="22"/>
              </w:rPr>
              <w:t>A SCUOLA</w:t>
            </w:r>
          </w:p>
        </w:tc>
        <w:tc>
          <w:tcPr>
            <w:tcW w:w="4253" w:type="dxa"/>
          </w:tcPr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  <w:r w:rsidRPr="004E009C">
              <w:rPr>
                <w:rFonts w:ascii="Calibri" w:hAnsi="Calibri" w:cs="Arial"/>
                <w:sz w:val="22"/>
                <w:szCs w:val="22"/>
              </w:rPr>
              <w:t>REGOLARITA’ FREQUENZA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  <w:r w:rsidRPr="004E009C">
              <w:rPr>
                <w:rFonts w:ascii="Calibri" w:hAnsi="Calibri" w:cs="Arial"/>
                <w:sz w:val="22"/>
                <w:szCs w:val="22"/>
              </w:rPr>
              <w:t>SCOLASTICA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  <w:r w:rsidRPr="004E009C">
              <w:rPr>
                <w:rFonts w:ascii="Calibri" w:hAnsi="Calibri" w:cs="Arial"/>
                <w:sz w:val="22"/>
                <w:szCs w:val="22"/>
              </w:rPr>
              <w:t>ACCETTAZIONE E RISPETTO DELLE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  <w:r w:rsidRPr="004E009C">
              <w:rPr>
                <w:rFonts w:ascii="Calibri" w:hAnsi="Calibri" w:cs="Arial"/>
                <w:sz w:val="22"/>
                <w:szCs w:val="22"/>
              </w:rPr>
              <w:t>REGOLE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  <w:r w:rsidRPr="004E009C">
              <w:rPr>
                <w:rFonts w:ascii="Calibri" w:hAnsi="Calibri" w:cs="Arial"/>
                <w:sz w:val="22"/>
                <w:szCs w:val="22"/>
              </w:rPr>
              <w:t>RISPETTO DEGLI IMPEGNI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  <w:r w:rsidRPr="004E009C">
              <w:rPr>
                <w:rFonts w:ascii="Calibri" w:hAnsi="Calibri" w:cs="Arial"/>
                <w:sz w:val="22"/>
                <w:szCs w:val="22"/>
              </w:rPr>
              <w:t>ACCETTAZIONE CONSAPEVOLE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  <w:r w:rsidRPr="004E009C">
              <w:rPr>
                <w:rFonts w:ascii="Calibri" w:hAnsi="Calibri" w:cs="Arial"/>
                <w:sz w:val="22"/>
                <w:szCs w:val="22"/>
              </w:rPr>
              <w:t>DEGLI STRUMENTI COMPENSATIVI E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  <w:r w:rsidRPr="004E009C">
              <w:rPr>
                <w:rFonts w:ascii="Calibri" w:hAnsi="Calibri" w:cs="Arial"/>
                <w:sz w:val="22"/>
                <w:szCs w:val="22"/>
              </w:rPr>
              <w:t>DELLE MISURE DI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4E009C">
              <w:rPr>
                <w:rFonts w:ascii="Calibri" w:hAnsi="Calibri" w:cs="Arial"/>
                <w:sz w:val="22"/>
                <w:szCs w:val="22"/>
              </w:rPr>
              <w:t>PENSATIVE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  <w:r w:rsidRPr="004E009C">
              <w:rPr>
                <w:rFonts w:ascii="Calibri" w:hAnsi="Calibri" w:cs="Arial"/>
                <w:sz w:val="22"/>
                <w:szCs w:val="22"/>
              </w:rPr>
              <w:t>AUTONOMIA NEL LAVORO</w:t>
            </w:r>
          </w:p>
        </w:tc>
        <w:tc>
          <w:tcPr>
            <w:tcW w:w="3007" w:type="dxa"/>
          </w:tcPr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83" o:spid="_x0000_s1052" style="position:absolute;margin-left:41.3pt;margin-top:2.75pt;width:7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molto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84" o:spid="_x0000_s1051" style="position:absolute;margin-left:41.3pt;margin-top:3.25pt;width:7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85" o:spid="_x0000_s1050" style="position:absolute;margin-left:41.3pt;margin-top:3.75pt;width:7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poco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86" o:spid="_x0000_s1049" style="position:absolute;margin-left:41.3pt;margin-top:3.05pt;width:7.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non adeguata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94" o:spid="_x0000_s1048" style="position:absolute;margin-left:41.3pt;margin-top:3.75pt;width:7.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molto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93" o:spid="_x0000_s1047" style="position:absolute;margin-left:41.3pt;margin-top:4.7pt;width:7.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87" o:spid="_x0000_s1046" style="position:absolute;margin-left:41.3pt;margin-top:3.75pt;width:7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poco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88" o:spid="_x0000_s1045" style="position:absolute;margin-left:41.3pt;margin-top:3.1pt;width:7.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non adeguata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95" o:spid="_x0000_s1044" style="position:absolute;margin-left:41.3pt;margin-top:1.75pt;width:7.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molto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96" o:spid="_x0000_s1043" style="position:absolute;margin-left:41.3pt;margin-top:1.9pt;width:7.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89" o:spid="_x0000_s1042" style="position:absolute;margin-left:41.3pt;margin-top:3.75pt;width:7.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poco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90" o:spid="_x0000_s1041" style="position:absolute;margin-left:41.3pt;margin-top:4.8pt;width:7.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non adeguata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98" o:spid="_x0000_s1040" style="position:absolute;margin-left:41.3pt;margin-top:2.7pt;width:7.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molto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97" o:spid="_x0000_s1039" style="position:absolute;margin-left:41.3pt;margin-top:4pt;width:7.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91" o:spid="_x0000_s1038" style="position:absolute;margin-left:41.3pt;margin-top:3.8pt;width:7.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poco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92" o:spid="_x0000_s1037" style="position:absolute;margin-left:41.3pt;margin-top:3.1pt;width:7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non adeguata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202" o:spid="_x0000_s1036" style="position:absolute;margin-left:41.3pt;margin-top:2.7pt;width:7.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molto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201" o:spid="_x0000_s1035" style="position:absolute;margin-left:41.3pt;margin-top:4pt;width:7.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199" o:spid="_x0000_s1034" style="position:absolute;margin-left:41.3pt;margin-top:3.75pt;width:7.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poco adeguata</w:t>
            </w:r>
          </w:p>
          <w:p w:rsidR="009E5032" w:rsidRPr="004E009C" w:rsidRDefault="00994980" w:rsidP="00C5067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200" o:spid="_x0000_s1033" style="position:absolute;margin-left:41.3pt;margin-top:3.05pt;width:7.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                    non adeguata</w:t>
            </w:r>
          </w:p>
          <w:p w:rsidR="009E5032" w:rsidRPr="004E009C" w:rsidRDefault="009E5032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5032" w:rsidRPr="004E009C" w:rsidTr="00C5067C">
        <w:tc>
          <w:tcPr>
            <w:tcW w:w="2694" w:type="dxa"/>
          </w:tcPr>
          <w:p w:rsidR="009E5032" w:rsidRPr="009F79A9" w:rsidRDefault="009E5032" w:rsidP="00C5067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E5032" w:rsidRPr="009F79A9" w:rsidRDefault="009E5032" w:rsidP="00C5067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F79A9">
              <w:rPr>
                <w:rFonts w:ascii="Calibri" w:hAnsi="Calibri" w:cs="Arial"/>
                <w:b/>
                <w:sz w:val="22"/>
                <w:szCs w:val="22"/>
              </w:rPr>
              <w:t>APPRENDIMENTO DELLE</w:t>
            </w:r>
          </w:p>
          <w:p w:rsidR="009E5032" w:rsidRPr="009F79A9" w:rsidRDefault="009E5032" w:rsidP="00C5067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F79A9">
              <w:rPr>
                <w:rFonts w:ascii="Calibri" w:hAnsi="Calibri" w:cs="Arial"/>
                <w:b/>
                <w:sz w:val="22"/>
                <w:szCs w:val="22"/>
              </w:rPr>
              <w:t>LINGUE STRANIERE</w:t>
            </w:r>
          </w:p>
        </w:tc>
        <w:tc>
          <w:tcPr>
            <w:tcW w:w="7260" w:type="dxa"/>
            <w:gridSpan w:val="2"/>
          </w:tcPr>
          <w:p w:rsidR="009E5032" w:rsidRPr="004E009C" w:rsidRDefault="00994980" w:rsidP="00235D9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216" o:spid="_x0000_s1032" style="position:absolute;margin-left:.4pt;margin-top:2.7pt;width:7.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pronuncia difficoltosa                             </w:t>
            </w:r>
          </w:p>
          <w:p w:rsidR="009E5032" w:rsidRDefault="00994980" w:rsidP="00235D9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215" o:spid="_x0000_s1031" style="position:absolute;margin-left:.4pt;margin-top:4pt;width:7.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difficoltà nella scrittura    </w:t>
            </w:r>
          </w:p>
          <w:p w:rsidR="009E5032" w:rsidRPr="004E009C" w:rsidRDefault="00994980" w:rsidP="00235D9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217" o:spid="_x0000_s1030" style="position:absolute;margin-left:.4pt;margin-top:2.45pt;width:7.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">
                  <v:path arrowok="t"/>
                </v:rect>
              </w:pict>
            </w:r>
            <w:r w:rsidR="009E5032">
              <w:rPr>
                <w:rFonts w:ascii="Calibri" w:hAnsi="Calibri" w:cs="Arial"/>
                <w:sz w:val="22"/>
                <w:szCs w:val="22"/>
              </w:rPr>
              <w:t xml:space="preserve">      </w: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>difficoltà di acquisizione degli</w:t>
            </w:r>
            <w:r w:rsidR="009E503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>automatismi grammaticali di base</w:t>
            </w:r>
          </w:p>
          <w:p w:rsidR="009E5032" w:rsidRDefault="00994980" w:rsidP="00235D9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213" o:spid="_x0000_s1029" style="position:absolute;margin-left:.4pt;margin-top:3.75pt;width:7.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diffi</w:t>
            </w:r>
            <w:r w:rsidR="009E5032">
              <w:rPr>
                <w:rFonts w:ascii="Calibri" w:hAnsi="Calibri" w:cs="Arial"/>
                <w:sz w:val="22"/>
                <w:szCs w:val="22"/>
              </w:rPr>
              <w:t>coltà acquisizione nuovo lessic</w:t>
            </w:r>
            <w:r w:rsidR="004639FA">
              <w:rPr>
                <w:rFonts w:ascii="Calibri" w:hAnsi="Calibri" w:cs="Arial"/>
                <w:sz w:val="22"/>
                <w:szCs w:val="22"/>
              </w:rPr>
              <w:t>o</w:t>
            </w:r>
          </w:p>
          <w:p w:rsidR="009E5032" w:rsidRPr="004E009C" w:rsidRDefault="00994980" w:rsidP="00235D9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_x0000_s1028" style="position:absolute;margin-left:.4pt;margin-top:5.45pt;width:7.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">
                  <v:path arrowok="t"/>
                </v:rect>
              </w:pict>
            </w:r>
            <w:r w:rsidR="009E5032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notevoli differenze tra comprensione</w:t>
            </w:r>
            <w:r w:rsidR="009E503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>del testo scritto e orale</w:t>
            </w:r>
          </w:p>
          <w:p w:rsidR="009E5032" w:rsidRDefault="00994980" w:rsidP="00235D9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it-IT"/>
              </w:rPr>
              <w:pict>
                <v:rect id="Rectangle 214" o:spid="_x0000_s1027" style="position:absolute;margin-left:.4pt;margin-top:5pt;width:7.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">
                  <v:path arrowok="t"/>
                </v:rect>
              </w:pic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   notevoli differenze tra produzion</w:t>
            </w:r>
            <w:r w:rsidR="009E5032">
              <w:rPr>
                <w:rFonts w:ascii="Calibri" w:hAnsi="Calibri" w:cs="Arial"/>
                <w:sz w:val="22"/>
                <w:szCs w:val="22"/>
              </w:rPr>
              <w:t>e</w:t>
            </w:r>
            <w:r w:rsidR="009E5032" w:rsidRPr="004E009C">
              <w:rPr>
                <w:rFonts w:ascii="Calibri" w:hAnsi="Calibri" w:cs="Arial"/>
                <w:sz w:val="22"/>
                <w:szCs w:val="22"/>
              </w:rPr>
              <w:t xml:space="preserve">  scritta e orale</w:t>
            </w:r>
          </w:p>
          <w:p w:rsidR="00235D98" w:rsidRPr="004E009C" w:rsidRDefault="00235D98" w:rsidP="00C5067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366CC" w:rsidRPr="00920174" w:rsidRDefault="00E366CC" w:rsidP="00FB5B21">
      <w:pPr>
        <w:rPr>
          <w:rFonts w:ascii="Arial" w:hAnsi="Arial" w:cs="Arial"/>
          <w:i/>
          <w:sz w:val="22"/>
          <w:szCs w:val="22"/>
        </w:rPr>
      </w:pPr>
    </w:p>
    <w:p w:rsidR="002912E1" w:rsidRPr="00920174" w:rsidRDefault="002912E1">
      <w:pPr>
        <w:rPr>
          <w:rFonts w:ascii="Arial" w:hAnsi="Arial" w:cs="Arial"/>
          <w:i/>
          <w:sz w:val="22"/>
          <w:szCs w:val="22"/>
        </w:rPr>
      </w:pPr>
    </w:p>
    <w:p w:rsidR="00C441B5" w:rsidRPr="00345D34" w:rsidRDefault="00C441B5" w:rsidP="00DD2B37">
      <w:pPr>
        <w:rPr>
          <w:rFonts w:ascii="Arial" w:hAnsi="Arial" w:cs="Arial"/>
          <w:b/>
          <w:sz w:val="22"/>
          <w:szCs w:val="22"/>
        </w:rPr>
      </w:pPr>
      <w:r w:rsidRPr="00345D34">
        <w:rPr>
          <w:rFonts w:ascii="Arial" w:hAnsi="Arial" w:cs="Arial"/>
          <w:b/>
          <w:sz w:val="22"/>
          <w:szCs w:val="22"/>
        </w:rPr>
        <w:t xml:space="preserve">CARATTERISTICHE DEL PROCESSO </w:t>
      </w:r>
      <w:proofErr w:type="spellStart"/>
      <w:r w:rsidRPr="00345D34">
        <w:rPr>
          <w:rFonts w:ascii="Arial" w:hAnsi="Arial" w:cs="Arial"/>
          <w:b/>
          <w:sz w:val="22"/>
          <w:szCs w:val="22"/>
        </w:rPr>
        <w:t>DI</w:t>
      </w:r>
      <w:proofErr w:type="spellEnd"/>
      <w:r w:rsidRPr="00345D34">
        <w:rPr>
          <w:rFonts w:ascii="Arial" w:hAnsi="Arial" w:cs="Arial"/>
          <w:b/>
          <w:sz w:val="22"/>
          <w:szCs w:val="22"/>
        </w:rPr>
        <w:t xml:space="preserve"> APPRENDIMENTO</w:t>
      </w:r>
    </w:p>
    <w:p w:rsidR="00345D34" w:rsidRP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554A91" w:rsidRPr="00345D34" w:rsidRDefault="00345D34" w:rsidP="00345D34">
      <w:pPr>
        <w:rPr>
          <w:rFonts w:ascii="Arial" w:hAnsi="Arial" w:cs="Arial"/>
          <w:b/>
          <w:sz w:val="20"/>
          <w:szCs w:val="20"/>
        </w:rPr>
      </w:pPr>
      <w:r w:rsidRPr="00345D34">
        <w:rPr>
          <w:rFonts w:ascii="Arial" w:hAnsi="Arial" w:cs="Arial"/>
          <w:i/>
          <w:iCs/>
          <w:sz w:val="20"/>
          <w:szCs w:val="20"/>
        </w:rPr>
        <w:t xml:space="preserve">Informazioni ricavabili da </w:t>
      </w:r>
      <w:r w:rsidRPr="00345D34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diagnosi/incontri con specialisti e/o  rilevazioni effettuate dagli insegnanti</w:t>
      </w:r>
    </w:p>
    <w:p w:rsidR="00554A91" w:rsidRDefault="00554A91" w:rsidP="00554A91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554A91">
      <w:pPr>
        <w:rPr>
          <w:rFonts w:ascii="Arial" w:hAnsi="Arial" w:cs="Arial"/>
          <w:b/>
          <w:sz w:val="22"/>
          <w:szCs w:val="22"/>
        </w:rPr>
      </w:pPr>
    </w:p>
    <w:p w:rsidR="00554A91" w:rsidRPr="00345D34" w:rsidRDefault="00554A91" w:rsidP="00554A91">
      <w:pPr>
        <w:pStyle w:val="Intestazione"/>
        <w:keepNext w:val="0"/>
        <w:spacing w:before="0" w:after="0"/>
        <w:rPr>
          <w:rFonts w:eastAsia="Times New Roman" w:cs="Arial"/>
          <w:sz w:val="20"/>
          <w:szCs w:val="20"/>
        </w:rPr>
      </w:pPr>
      <w:r w:rsidRPr="00345D34">
        <w:rPr>
          <w:rFonts w:eastAsia="Times New Roman" w:cs="Arial"/>
          <w:sz w:val="22"/>
          <w:szCs w:val="22"/>
        </w:rPr>
        <w:t xml:space="preserve">Capacità di </w:t>
      </w:r>
      <w:r w:rsidRPr="00345D34">
        <w:rPr>
          <w:rFonts w:eastAsia="Times New Roman" w:cs="Arial"/>
          <w:b/>
          <w:sz w:val="22"/>
          <w:szCs w:val="22"/>
        </w:rPr>
        <w:t>memorizzare</w:t>
      </w:r>
      <w:r w:rsidR="0063573A" w:rsidRPr="00345D34">
        <w:rPr>
          <w:rFonts w:eastAsia="Times New Roman" w:cs="Arial"/>
          <w:b/>
          <w:sz w:val="22"/>
          <w:szCs w:val="22"/>
        </w:rPr>
        <w:t xml:space="preserve"> </w:t>
      </w:r>
      <w:r w:rsidRPr="00345D34">
        <w:rPr>
          <w:rFonts w:cs="Arial"/>
          <w:b/>
          <w:sz w:val="22"/>
          <w:szCs w:val="22"/>
        </w:rPr>
        <w:t>procedure</w:t>
      </w:r>
      <w:r w:rsidRPr="00345D34">
        <w:rPr>
          <w:rFonts w:cs="Arial"/>
          <w:sz w:val="22"/>
          <w:szCs w:val="22"/>
        </w:rPr>
        <w:t xml:space="preserve"> operative nelle discipline tecnico-pratiche </w:t>
      </w:r>
      <w:r w:rsidRPr="00345D34">
        <w:rPr>
          <w:rFonts w:cs="Arial"/>
          <w:i/>
          <w:iCs/>
          <w:sz w:val="22"/>
          <w:szCs w:val="22"/>
        </w:rPr>
        <w:t xml:space="preserve"> </w:t>
      </w:r>
      <w:r w:rsidRPr="00345D34">
        <w:rPr>
          <w:rFonts w:cs="Arial"/>
          <w:i/>
          <w:iCs/>
          <w:sz w:val="20"/>
          <w:szCs w:val="20"/>
        </w:rPr>
        <w:t>(formule, strutture grammaticali, regole che governano la lingua</w:t>
      </w:r>
      <w:r w:rsidR="00345D34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="00345D34">
        <w:rPr>
          <w:rFonts w:cs="Arial"/>
          <w:i/>
          <w:iCs/>
          <w:sz w:val="20"/>
          <w:szCs w:val="20"/>
        </w:rPr>
        <w:t>ecc</w:t>
      </w:r>
      <w:r w:rsidRPr="00345D34">
        <w:rPr>
          <w:rFonts w:cs="Arial"/>
          <w:bCs/>
          <w:i/>
          <w:iCs/>
          <w:sz w:val="20"/>
          <w:szCs w:val="20"/>
        </w:rPr>
        <w:t>…</w:t>
      </w:r>
      <w:proofErr w:type="spellEnd"/>
      <w:r w:rsidRPr="00345D34">
        <w:rPr>
          <w:rFonts w:cs="Arial"/>
          <w:bCs/>
          <w:i/>
          <w:iCs/>
          <w:sz w:val="20"/>
          <w:szCs w:val="20"/>
        </w:rPr>
        <w:t>)</w:t>
      </w:r>
    </w:p>
    <w:p w:rsidR="00554A91" w:rsidRPr="00345D34" w:rsidRDefault="00554A91" w:rsidP="00554A91">
      <w:pPr>
        <w:rPr>
          <w:rFonts w:ascii="Arial" w:hAnsi="Arial" w:cs="Arial"/>
          <w:b/>
          <w:sz w:val="22"/>
          <w:szCs w:val="22"/>
        </w:rPr>
      </w:pPr>
    </w:p>
    <w:p w:rsidR="00554A91" w:rsidRPr="00345D34" w:rsidRDefault="00554A91" w:rsidP="00647E7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554A91" w:rsidRPr="00345D34" w:rsidRDefault="00554A91" w:rsidP="00647E7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554A91" w:rsidRPr="00345D34" w:rsidRDefault="00554A91" w:rsidP="00647E7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554A91" w:rsidRPr="00345D34" w:rsidRDefault="00554A91" w:rsidP="00647E7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554A91" w:rsidRPr="00345D34" w:rsidRDefault="00554A91" w:rsidP="00554A91">
      <w:pPr>
        <w:ind w:left="720"/>
        <w:rPr>
          <w:rFonts w:ascii="Arial" w:hAnsi="Arial" w:cs="Arial"/>
          <w:b/>
          <w:sz w:val="22"/>
          <w:szCs w:val="22"/>
        </w:rPr>
      </w:pPr>
    </w:p>
    <w:p w:rsidR="00554A91" w:rsidRPr="00345D34" w:rsidRDefault="00554A91" w:rsidP="00554A91">
      <w:pPr>
        <w:pStyle w:val="Titolo1"/>
        <w:rPr>
          <w:i/>
          <w:sz w:val="20"/>
          <w:szCs w:val="20"/>
        </w:rPr>
      </w:pPr>
      <w:r w:rsidRPr="00345D34">
        <w:rPr>
          <w:sz w:val="22"/>
          <w:szCs w:val="22"/>
        </w:rPr>
        <w:t xml:space="preserve">Capacità di </w:t>
      </w:r>
      <w:r w:rsidRPr="00345D34">
        <w:rPr>
          <w:b/>
          <w:sz w:val="22"/>
          <w:szCs w:val="22"/>
        </w:rPr>
        <w:t>immagazzinare</w:t>
      </w:r>
      <w:r w:rsidRPr="00345D34">
        <w:rPr>
          <w:sz w:val="22"/>
          <w:szCs w:val="22"/>
        </w:rPr>
        <w:t xml:space="preserve"> e </w:t>
      </w:r>
      <w:r w:rsidRPr="00345D34">
        <w:rPr>
          <w:b/>
          <w:sz w:val="22"/>
          <w:szCs w:val="22"/>
        </w:rPr>
        <w:t xml:space="preserve">recuperare  le informazioni </w:t>
      </w:r>
      <w:r w:rsidRPr="00345D34">
        <w:rPr>
          <w:sz w:val="20"/>
          <w:szCs w:val="20"/>
        </w:rPr>
        <w:t>(</w:t>
      </w:r>
      <w:r w:rsidRPr="00345D34">
        <w:rPr>
          <w:i/>
          <w:sz w:val="20"/>
          <w:szCs w:val="20"/>
        </w:rPr>
        <w:t>date, definizioni, term</w:t>
      </w:r>
      <w:r w:rsidR="00345D34">
        <w:rPr>
          <w:i/>
          <w:sz w:val="20"/>
          <w:szCs w:val="20"/>
        </w:rPr>
        <w:t xml:space="preserve">ini specifici delle discipline, </w:t>
      </w:r>
      <w:proofErr w:type="spellStart"/>
      <w:r w:rsidR="00345D34">
        <w:rPr>
          <w:i/>
          <w:sz w:val="20"/>
          <w:szCs w:val="20"/>
        </w:rPr>
        <w:t>ecc…</w:t>
      </w:r>
      <w:proofErr w:type="spellEnd"/>
      <w:r w:rsidRPr="00345D34">
        <w:rPr>
          <w:i/>
          <w:sz w:val="20"/>
          <w:szCs w:val="20"/>
        </w:rPr>
        <w:t>)</w:t>
      </w:r>
    </w:p>
    <w:p w:rsidR="00345D34" w:rsidRPr="00345D34" w:rsidRDefault="00345D34" w:rsidP="00345D34"/>
    <w:p w:rsidR="00554A91" w:rsidRPr="00345D34" w:rsidRDefault="00554A91" w:rsidP="00647E7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554A91" w:rsidRPr="00345D34" w:rsidRDefault="00554A91" w:rsidP="00647E7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554A91" w:rsidRPr="00345D34" w:rsidRDefault="00554A91" w:rsidP="00647E7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554A91" w:rsidRPr="00345D34" w:rsidRDefault="00554A91" w:rsidP="00647E7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554A91" w:rsidRPr="00345D34" w:rsidRDefault="00554A91" w:rsidP="00554A91">
      <w:pPr>
        <w:rPr>
          <w:rFonts w:ascii="Arial" w:hAnsi="Arial" w:cs="Arial"/>
          <w:b/>
          <w:sz w:val="22"/>
          <w:szCs w:val="22"/>
        </w:rPr>
      </w:pPr>
    </w:p>
    <w:p w:rsidR="00554A91" w:rsidRDefault="00554A91" w:rsidP="00554A91">
      <w:pPr>
        <w:rPr>
          <w:rFonts w:ascii="Arial" w:hAnsi="Arial" w:cs="Arial"/>
          <w:i/>
          <w:sz w:val="20"/>
          <w:szCs w:val="20"/>
        </w:rPr>
      </w:pPr>
      <w:r w:rsidRPr="00345D34">
        <w:rPr>
          <w:rFonts w:ascii="Arial" w:hAnsi="Arial" w:cs="Arial"/>
          <w:sz w:val="22"/>
          <w:szCs w:val="22"/>
        </w:rPr>
        <w:t xml:space="preserve">Capacità di </w:t>
      </w:r>
      <w:r w:rsidRPr="00345D34">
        <w:rPr>
          <w:rFonts w:ascii="Arial" w:hAnsi="Arial" w:cs="Arial"/>
          <w:b/>
          <w:sz w:val="22"/>
          <w:szCs w:val="22"/>
        </w:rPr>
        <w:t xml:space="preserve">organizzare </w:t>
      </w:r>
      <w:r w:rsidR="00FB5B21" w:rsidRPr="00345D34">
        <w:rPr>
          <w:rFonts w:ascii="Arial" w:hAnsi="Arial" w:cs="Arial"/>
          <w:b/>
          <w:sz w:val="22"/>
          <w:szCs w:val="22"/>
        </w:rPr>
        <w:t>le informazioni</w:t>
      </w:r>
      <w:r w:rsidR="00FB5B21" w:rsidRPr="00345D34">
        <w:rPr>
          <w:rFonts w:ascii="Arial" w:hAnsi="Arial" w:cs="Arial"/>
          <w:sz w:val="22"/>
          <w:szCs w:val="22"/>
        </w:rPr>
        <w:t xml:space="preserve">  </w:t>
      </w:r>
      <w:r w:rsidRPr="00345D34">
        <w:rPr>
          <w:rFonts w:ascii="Arial" w:hAnsi="Arial" w:cs="Arial"/>
          <w:sz w:val="20"/>
          <w:szCs w:val="20"/>
        </w:rPr>
        <w:t>(</w:t>
      </w:r>
      <w:r w:rsidRPr="00345D34">
        <w:rPr>
          <w:rFonts w:ascii="Arial" w:hAnsi="Arial" w:cs="Arial"/>
          <w:i/>
          <w:sz w:val="20"/>
          <w:szCs w:val="20"/>
        </w:rPr>
        <w:t>integrazione di più informazioni ed elaborazione di  concetti)</w:t>
      </w:r>
    </w:p>
    <w:p w:rsidR="00345D34" w:rsidRPr="00345D34" w:rsidRDefault="00345D34" w:rsidP="00554A91">
      <w:pPr>
        <w:rPr>
          <w:rFonts w:ascii="Arial" w:hAnsi="Arial" w:cs="Arial"/>
          <w:i/>
          <w:sz w:val="22"/>
          <w:szCs w:val="22"/>
        </w:rPr>
      </w:pPr>
    </w:p>
    <w:p w:rsidR="00554A91" w:rsidRPr="00345D34" w:rsidRDefault="00554A91" w:rsidP="00647E7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554A91" w:rsidRPr="00345D34" w:rsidRDefault="00554A91" w:rsidP="00647E7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554A91" w:rsidRPr="00345D34" w:rsidRDefault="00554A91" w:rsidP="00647E7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554A91" w:rsidRPr="00345D34" w:rsidRDefault="00554A91" w:rsidP="00647E7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C441B5" w:rsidRDefault="00C441B5">
      <w:pPr>
        <w:rPr>
          <w:rFonts w:ascii="Arial" w:hAnsi="Arial" w:cs="Arial"/>
          <w:b/>
          <w:sz w:val="22"/>
          <w:szCs w:val="22"/>
        </w:rPr>
      </w:pPr>
    </w:p>
    <w:p w:rsidR="00394256" w:rsidRPr="00345D34" w:rsidRDefault="00394256" w:rsidP="008B083F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  <w:lang w:eastAsia="it-IT"/>
        </w:rPr>
      </w:pPr>
    </w:p>
    <w:p w:rsidR="00F94A0E" w:rsidRPr="00345D34" w:rsidRDefault="00F94A0E">
      <w:pPr>
        <w:autoSpaceDE w:val="0"/>
        <w:rPr>
          <w:rFonts w:ascii="Arial" w:eastAsia="Calibri" w:hAnsi="Arial" w:cs="Arial"/>
          <w:b/>
          <w:bCs/>
          <w:sz w:val="22"/>
          <w:szCs w:val="22"/>
          <w:lang w:eastAsia="it-IT"/>
        </w:rPr>
      </w:pP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  <w:r w:rsidRPr="00345D34">
        <w:rPr>
          <w:rFonts w:ascii="Arial" w:hAnsi="Arial" w:cs="Arial"/>
          <w:b/>
          <w:sz w:val="22"/>
          <w:szCs w:val="22"/>
        </w:rPr>
        <w:t>CARATTERISTICHE COMPORTAMENTALI</w:t>
      </w:r>
    </w:p>
    <w:p w:rsidR="00345D34" w:rsidRPr="00345D34" w:rsidRDefault="00345D34" w:rsidP="00345D34">
      <w:pPr>
        <w:rPr>
          <w:rFonts w:ascii="Arial" w:hAnsi="Arial" w:cs="Arial"/>
          <w:sz w:val="22"/>
          <w:szCs w:val="22"/>
        </w:rPr>
      </w:pPr>
    </w:p>
    <w:p w:rsidR="00345D34" w:rsidRPr="00345D34" w:rsidRDefault="00345D34" w:rsidP="00345D34">
      <w:pPr>
        <w:ind w:left="1440"/>
        <w:rPr>
          <w:rFonts w:ascii="Arial" w:hAnsi="Arial" w:cs="Arial"/>
          <w:sz w:val="22"/>
          <w:szCs w:val="22"/>
        </w:rPr>
      </w:pPr>
    </w:p>
    <w:p w:rsidR="00235D98" w:rsidRDefault="00235D98" w:rsidP="00345D34">
      <w:pPr>
        <w:rPr>
          <w:rFonts w:ascii="Arial" w:hAnsi="Arial" w:cs="Arial"/>
          <w:sz w:val="22"/>
          <w:szCs w:val="22"/>
        </w:rPr>
        <w:sectPr w:rsidR="00235D98" w:rsidSect="00235D98">
          <w:pgSz w:w="11906" w:h="16838"/>
          <w:pgMar w:top="708" w:right="1134" w:bottom="1134" w:left="1134" w:header="708" w:footer="1116" w:gutter="0"/>
          <w:cols w:space="708"/>
          <w:docGrid w:linePitch="360"/>
        </w:sectPr>
      </w:pPr>
    </w:p>
    <w:p w:rsidR="00345D34" w:rsidRPr="00235D98" w:rsidRDefault="00345D34" w:rsidP="00345D34">
      <w:pPr>
        <w:rPr>
          <w:rFonts w:ascii="Arial" w:hAnsi="Arial" w:cs="Arial"/>
          <w:b/>
          <w:bCs/>
          <w:sz w:val="22"/>
          <w:szCs w:val="22"/>
        </w:rPr>
      </w:pPr>
      <w:r w:rsidRPr="00235D98">
        <w:rPr>
          <w:rFonts w:ascii="Arial" w:hAnsi="Arial" w:cs="Arial"/>
          <w:b/>
          <w:bCs/>
          <w:sz w:val="22"/>
          <w:szCs w:val="22"/>
        </w:rPr>
        <w:t xml:space="preserve">Collaborazione e partecipazione 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235D98" w:rsidRDefault="00345D34" w:rsidP="00345D34">
      <w:pPr>
        <w:rPr>
          <w:rFonts w:ascii="Arial" w:hAnsi="Arial" w:cs="Arial"/>
          <w:b/>
          <w:bCs/>
          <w:sz w:val="22"/>
          <w:szCs w:val="22"/>
        </w:rPr>
      </w:pPr>
      <w:r w:rsidRPr="00235D98">
        <w:rPr>
          <w:rFonts w:ascii="Arial" w:hAnsi="Arial" w:cs="Arial"/>
          <w:b/>
          <w:bCs/>
          <w:sz w:val="22"/>
          <w:szCs w:val="22"/>
        </w:rPr>
        <w:t>Relazione con adulti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235D98" w:rsidRDefault="00345D34" w:rsidP="00345D34">
      <w:pPr>
        <w:rPr>
          <w:rFonts w:ascii="Arial" w:hAnsi="Arial" w:cs="Arial"/>
          <w:b/>
          <w:bCs/>
          <w:sz w:val="22"/>
          <w:szCs w:val="22"/>
        </w:rPr>
      </w:pPr>
      <w:r w:rsidRPr="00235D98">
        <w:rPr>
          <w:rFonts w:ascii="Arial" w:hAnsi="Arial" w:cs="Arial"/>
          <w:b/>
          <w:bCs/>
          <w:sz w:val="22"/>
          <w:szCs w:val="22"/>
        </w:rPr>
        <w:t>Relazione con compagni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Ottima</w:t>
      </w:r>
    </w:p>
    <w:p w:rsidR="00345D34" w:rsidRDefault="00345D34" w:rsidP="00345D34">
      <w:pPr>
        <w:rPr>
          <w:rFonts w:ascii="Arial" w:hAnsi="Arial" w:cs="Arial"/>
          <w:sz w:val="22"/>
          <w:szCs w:val="22"/>
        </w:rPr>
      </w:pPr>
    </w:p>
    <w:p w:rsidR="00345D34" w:rsidRPr="00235D98" w:rsidRDefault="00345D34" w:rsidP="00345D34">
      <w:pPr>
        <w:rPr>
          <w:rFonts w:ascii="Arial" w:hAnsi="Arial" w:cs="Arial"/>
          <w:b/>
          <w:bCs/>
          <w:sz w:val="22"/>
          <w:szCs w:val="22"/>
        </w:rPr>
      </w:pPr>
      <w:r w:rsidRPr="00235D98">
        <w:rPr>
          <w:rFonts w:ascii="Arial" w:hAnsi="Arial" w:cs="Arial"/>
          <w:b/>
          <w:bCs/>
          <w:sz w:val="22"/>
          <w:szCs w:val="22"/>
        </w:rPr>
        <w:t>Accettazione e rispetto delle regole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345D34" w:rsidRDefault="00345D34" w:rsidP="00345D34">
      <w:pPr>
        <w:rPr>
          <w:rFonts w:ascii="Arial" w:hAnsi="Arial" w:cs="Arial"/>
          <w:sz w:val="22"/>
          <w:szCs w:val="22"/>
        </w:rPr>
      </w:pPr>
    </w:p>
    <w:p w:rsidR="00345D34" w:rsidRPr="00235D98" w:rsidRDefault="00345D34" w:rsidP="00345D34">
      <w:pPr>
        <w:rPr>
          <w:rFonts w:ascii="Arial" w:hAnsi="Arial" w:cs="Arial"/>
          <w:b/>
          <w:bCs/>
          <w:sz w:val="22"/>
          <w:szCs w:val="22"/>
        </w:rPr>
      </w:pPr>
      <w:r w:rsidRPr="00235D98">
        <w:rPr>
          <w:rFonts w:ascii="Arial" w:hAnsi="Arial" w:cs="Arial"/>
          <w:b/>
          <w:bCs/>
          <w:sz w:val="22"/>
          <w:szCs w:val="22"/>
        </w:rPr>
        <w:t>Rispetto degli impegni e delle responsabilità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345D34" w:rsidRDefault="00345D34" w:rsidP="00345D34">
      <w:pPr>
        <w:ind w:left="720"/>
        <w:rPr>
          <w:rFonts w:ascii="Arial" w:hAnsi="Arial" w:cs="Arial"/>
          <w:sz w:val="22"/>
          <w:szCs w:val="22"/>
        </w:rPr>
      </w:pPr>
    </w:p>
    <w:p w:rsidR="00345D34" w:rsidRPr="00235D98" w:rsidRDefault="00345D34" w:rsidP="00345D34">
      <w:pPr>
        <w:rPr>
          <w:rFonts w:ascii="Arial" w:hAnsi="Arial" w:cs="Arial"/>
          <w:b/>
          <w:bCs/>
          <w:sz w:val="22"/>
          <w:szCs w:val="22"/>
        </w:rPr>
      </w:pPr>
      <w:r w:rsidRPr="00235D98">
        <w:rPr>
          <w:rFonts w:ascii="Arial" w:hAnsi="Arial" w:cs="Arial"/>
          <w:b/>
          <w:bCs/>
          <w:sz w:val="22"/>
          <w:szCs w:val="22"/>
        </w:rPr>
        <w:t>Motivazione al lavoro scolastico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345D34" w:rsidRDefault="00345D34" w:rsidP="00345D34">
      <w:pPr>
        <w:ind w:left="720"/>
        <w:rPr>
          <w:rFonts w:ascii="Arial" w:hAnsi="Arial" w:cs="Arial"/>
          <w:sz w:val="22"/>
          <w:szCs w:val="22"/>
        </w:rPr>
      </w:pPr>
    </w:p>
    <w:p w:rsidR="00345D34" w:rsidRPr="00235D98" w:rsidRDefault="00345D34" w:rsidP="00345D34">
      <w:pPr>
        <w:rPr>
          <w:rFonts w:ascii="Arial" w:hAnsi="Arial" w:cs="Arial"/>
          <w:b/>
          <w:bCs/>
          <w:sz w:val="22"/>
          <w:szCs w:val="22"/>
        </w:rPr>
      </w:pPr>
      <w:r w:rsidRPr="00235D98">
        <w:rPr>
          <w:rFonts w:ascii="Arial" w:hAnsi="Arial" w:cs="Arial"/>
          <w:b/>
          <w:bCs/>
          <w:sz w:val="22"/>
          <w:szCs w:val="22"/>
        </w:rPr>
        <w:t>Consapevolezza delle proprie difficoltà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345D34" w:rsidRPr="00345D34" w:rsidRDefault="00345D34" w:rsidP="00345D34">
      <w:pPr>
        <w:rPr>
          <w:rFonts w:ascii="Arial" w:hAnsi="Arial" w:cs="Arial"/>
          <w:sz w:val="22"/>
          <w:szCs w:val="22"/>
        </w:rPr>
      </w:pPr>
    </w:p>
    <w:p w:rsidR="00345D34" w:rsidRDefault="00345D34" w:rsidP="00345D34">
      <w:pPr>
        <w:rPr>
          <w:rFonts w:ascii="Arial" w:hAnsi="Arial" w:cs="Arial"/>
          <w:sz w:val="22"/>
          <w:szCs w:val="22"/>
        </w:rPr>
      </w:pPr>
    </w:p>
    <w:p w:rsidR="00345D34" w:rsidRPr="00235D98" w:rsidRDefault="00345D34" w:rsidP="00345D34">
      <w:pPr>
        <w:rPr>
          <w:rFonts w:ascii="Arial" w:hAnsi="Arial" w:cs="Arial"/>
          <w:b/>
          <w:bCs/>
          <w:sz w:val="22"/>
          <w:szCs w:val="22"/>
        </w:rPr>
      </w:pPr>
      <w:r w:rsidRPr="00235D98">
        <w:rPr>
          <w:rFonts w:ascii="Arial" w:hAnsi="Arial" w:cs="Arial"/>
          <w:b/>
          <w:bCs/>
          <w:sz w:val="22"/>
          <w:szCs w:val="22"/>
        </w:rPr>
        <w:t>Frequenza scolastica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235D98" w:rsidRDefault="00235D98" w:rsidP="00345D34">
      <w:pPr>
        <w:rPr>
          <w:rFonts w:ascii="Arial" w:hAnsi="Arial" w:cs="Arial"/>
          <w:b/>
          <w:sz w:val="22"/>
          <w:szCs w:val="22"/>
        </w:rPr>
        <w:sectPr w:rsidR="00235D98" w:rsidSect="00235D98">
          <w:type w:val="continuous"/>
          <w:pgSz w:w="11906" w:h="16838"/>
          <w:pgMar w:top="708" w:right="1134" w:bottom="1134" w:left="1134" w:header="708" w:footer="1116" w:gutter="0"/>
          <w:cols w:num="2" w:space="708"/>
          <w:docGrid w:linePitch="360"/>
        </w:sectPr>
      </w:pP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rPr>
          <w:rFonts w:ascii="Arial" w:hAnsi="Arial" w:cs="Arial"/>
          <w:sz w:val="22"/>
          <w:szCs w:val="22"/>
        </w:rPr>
      </w:pPr>
    </w:p>
    <w:p w:rsidR="00345D34" w:rsidRPr="00345D34" w:rsidRDefault="00345D34" w:rsidP="00345D34">
      <w:pPr>
        <w:rPr>
          <w:rFonts w:ascii="Arial" w:hAnsi="Arial" w:cs="Arial"/>
          <w:sz w:val="22"/>
          <w:szCs w:val="22"/>
        </w:rPr>
      </w:pPr>
    </w:p>
    <w:p w:rsidR="00235D98" w:rsidRDefault="00235D98" w:rsidP="0053733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it-IT"/>
        </w:rPr>
      </w:pPr>
    </w:p>
    <w:p w:rsidR="00235D98" w:rsidRDefault="00235D98" w:rsidP="0053733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it-IT"/>
        </w:rPr>
      </w:pPr>
    </w:p>
    <w:p w:rsidR="00235D98" w:rsidRDefault="00235D98" w:rsidP="0053733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it-IT"/>
        </w:rPr>
      </w:pPr>
    </w:p>
    <w:p w:rsidR="00235D98" w:rsidRDefault="00235D98" w:rsidP="0053733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it-IT"/>
        </w:rPr>
      </w:pPr>
    </w:p>
    <w:p w:rsidR="00235D98" w:rsidRDefault="00235D98" w:rsidP="0053733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it-IT"/>
        </w:rPr>
      </w:pPr>
    </w:p>
    <w:p w:rsidR="00235D98" w:rsidRDefault="00235D98" w:rsidP="0053733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it-IT"/>
        </w:rPr>
      </w:pPr>
    </w:p>
    <w:p w:rsidR="00235D98" w:rsidRDefault="00235D98" w:rsidP="0053733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it-IT"/>
        </w:rPr>
      </w:pPr>
    </w:p>
    <w:p w:rsidR="00235D98" w:rsidRDefault="00235D98" w:rsidP="0053733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it-IT"/>
        </w:rPr>
      </w:pPr>
    </w:p>
    <w:p w:rsidR="00235D98" w:rsidRDefault="00235D98" w:rsidP="0053733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it-IT"/>
        </w:rPr>
      </w:pPr>
    </w:p>
    <w:p w:rsidR="00235D98" w:rsidRDefault="00235D98" w:rsidP="0053733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it-IT"/>
        </w:rPr>
      </w:pPr>
    </w:p>
    <w:p w:rsidR="00235D98" w:rsidRDefault="00235D98" w:rsidP="0053733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it-IT"/>
        </w:rPr>
      </w:pPr>
    </w:p>
    <w:p w:rsidR="00BC59A5" w:rsidRPr="00345D34" w:rsidRDefault="00BB29CB" w:rsidP="0053733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b/>
          <w:bCs/>
          <w:sz w:val="22"/>
          <w:szCs w:val="22"/>
          <w:lang w:eastAsia="it-IT"/>
        </w:rPr>
        <w:t>DIDATTICA PERSONALIZZATA</w:t>
      </w:r>
    </w:p>
    <w:p w:rsidR="00BC59A5" w:rsidRPr="00345D34" w:rsidRDefault="00BC59A5" w:rsidP="00BB29C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iCs/>
          <w:sz w:val="22"/>
          <w:szCs w:val="22"/>
          <w:lang w:eastAsia="it-IT"/>
        </w:rPr>
      </w:pPr>
    </w:p>
    <w:p w:rsidR="00BB29CB" w:rsidRPr="00345D34" w:rsidRDefault="00BB29CB" w:rsidP="00BB29C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iCs/>
          <w:sz w:val="22"/>
          <w:szCs w:val="22"/>
          <w:lang w:eastAsia="it-IT"/>
        </w:rPr>
      </w:pPr>
    </w:p>
    <w:p w:rsidR="00BB29CB" w:rsidRPr="00345D34" w:rsidRDefault="00BB29CB" w:rsidP="00BB29C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iCs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b/>
          <w:iCs/>
          <w:sz w:val="22"/>
          <w:szCs w:val="22"/>
          <w:lang w:eastAsia="it-IT"/>
        </w:rPr>
        <w:t>Strategie e metodi di insegnamento (indicare per ogni disciplina o ambito disciplinare):</w:t>
      </w:r>
    </w:p>
    <w:p w:rsidR="00055190" w:rsidRPr="00345D34" w:rsidRDefault="00055190" w:rsidP="00BB29C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iCs/>
          <w:sz w:val="22"/>
          <w:szCs w:val="22"/>
          <w:lang w:eastAsia="it-IT"/>
        </w:rPr>
      </w:pPr>
    </w:p>
    <w:p w:rsidR="00BB29CB" w:rsidRPr="00345D34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bCs/>
          <w:sz w:val="22"/>
          <w:szCs w:val="22"/>
        </w:rPr>
        <w:t xml:space="preserve">Incoraggiare l’apprendimento collaborativo </w:t>
      </w:r>
      <w:r w:rsidRPr="00345D34">
        <w:rPr>
          <w:rFonts w:ascii="Arial" w:hAnsi="Arial" w:cs="Arial"/>
          <w:sz w:val="22"/>
          <w:szCs w:val="22"/>
        </w:rPr>
        <w:t>favorendo le attività in piccoli gruppi.</w:t>
      </w:r>
    </w:p>
    <w:p w:rsidR="00BB29CB" w:rsidRPr="00345D34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Predisporre azioni di  tutoraggio</w:t>
      </w:r>
      <w:r w:rsidR="009927A2" w:rsidRPr="00345D34">
        <w:rPr>
          <w:rFonts w:ascii="Arial" w:hAnsi="Arial" w:cs="Arial"/>
          <w:sz w:val="22"/>
          <w:szCs w:val="22"/>
        </w:rPr>
        <w:t xml:space="preserve"> tra pari</w:t>
      </w:r>
      <w:r w:rsidRPr="00345D34">
        <w:rPr>
          <w:rFonts w:ascii="Arial" w:hAnsi="Arial" w:cs="Arial"/>
          <w:sz w:val="22"/>
          <w:szCs w:val="22"/>
        </w:rPr>
        <w:t xml:space="preserve"> </w:t>
      </w:r>
    </w:p>
    <w:p w:rsidR="009927A2" w:rsidRPr="00345D34" w:rsidRDefault="009927A2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 xml:space="preserve">Predisporre azioni di recupero e potenziamento individuale </w:t>
      </w:r>
    </w:p>
    <w:p w:rsidR="009927A2" w:rsidRPr="00345D34" w:rsidRDefault="009927A2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Predisporre azioni di recupero e potenziamento in gruppo</w:t>
      </w:r>
    </w:p>
    <w:p w:rsidR="00BB29CB" w:rsidRPr="00345D34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Sostenere e promuovere un approccio strategico nello studio utilizzando mediatori  didattici  facilitanti l’apprendimento  (immagini, mappe …).</w:t>
      </w:r>
    </w:p>
    <w:p w:rsidR="00BB29CB" w:rsidRPr="00345D34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Insegnare l’uso di dispositivi extratestuali per lo studio (titolo, paragrafi, immagini,…)</w:t>
      </w:r>
    </w:p>
    <w:p w:rsidR="00BB29CB" w:rsidRPr="00345D34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Sollecitare collegamenti fra le nuove informazioni e quelle già acquisite ogni volta che si inizia un nuovo argomento di studio.</w:t>
      </w:r>
    </w:p>
    <w:p w:rsidR="00BB29CB" w:rsidRPr="00345D34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Promuovere inferenze, integrazioni e collegamenti tra le conoscenze e le discipline.</w:t>
      </w:r>
    </w:p>
    <w:p w:rsidR="00BB29CB" w:rsidRPr="00345D34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 xml:space="preserve">Dividere gli obiettivi di un compito in sotto-obiettivi </w:t>
      </w:r>
    </w:p>
    <w:p w:rsidR="00BB29CB" w:rsidRPr="00345D34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 xml:space="preserve">Offrire anticipatamente schemi grafici relativi all’argomento di studio, per orientare l’alunno nella discriminazione delle informazioni essenziali. </w:t>
      </w:r>
    </w:p>
    <w:p w:rsidR="00BB29CB" w:rsidRPr="00345D34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 xml:space="preserve">Privilegiare l’apprendimento esperienziale e </w:t>
      </w:r>
      <w:proofErr w:type="spellStart"/>
      <w:r w:rsidRPr="00345D34">
        <w:rPr>
          <w:rFonts w:ascii="Arial" w:hAnsi="Arial" w:cs="Arial"/>
          <w:sz w:val="22"/>
          <w:szCs w:val="22"/>
        </w:rPr>
        <w:t>laboratoriale</w:t>
      </w:r>
      <w:proofErr w:type="spellEnd"/>
      <w:r w:rsidRPr="00345D34">
        <w:rPr>
          <w:rFonts w:ascii="Arial" w:hAnsi="Arial" w:cs="Arial"/>
          <w:sz w:val="22"/>
          <w:szCs w:val="22"/>
        </w:rPr>
        <w:t xml:space="preserve">  </w:t>
      </w:r>
    </w:p>
    <w:p w:rsidR="00BB29CB" w:rsidRPr="00345D34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 xml:space="preserve">Sviluppare processi di autovalutazione e autocontrollo delle strategie di apprendimento </w:t>
      </w:r>
    </w:p>
    <w:p w:rsidR="00BB29CB" w:rsidRPr="00345D34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45D34">
        <w:rPr>
          <w:rFonts w:ascii="Arial" w:hAnsi="Arial" w:cs="Arial"/>
          <w:sz w:val="22"/>
          <w:szCs w:val="22"/>
        </w:rPr>
        <w:t>Altro……………………………………………………………………………………………</w:t>
      </w:r>
      <w:proofErr w:type="spellEnd"/>
    </w:p>
    <w:p w:rsidR="00BB29CB" w:rsidRPr="00345D34" w:rsidRDefault="00BB29CB" w:rsidP="00BB29CB">
      <w:pPr>
        <w:rPr>
          <w:rFonts w:ascii="Arial" w:hAnsi="Arial" w:cs="Arial"/>
          <w:b/>
          <w:sz w:val="22"/>
          <w:szCs w:val="22"/>
        </w:rPr>
      </w:pPr>
    </w:p>
    <w:p w:rsidR="00BC59A5" w:rsidRPr="00345D34" w:rsidRDefault="00BC59A5" w:rsidP="00BC59A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iCs/>
          <w:sz w:val="22"/>
          <w:szCs w:val="22"/>
          <w:lang w:eastAsia="it-IT"/>
        </w:rPr>
      </w:pPr>
    </w:p>
    <w:p w:rsidR="00055190" w:rsidRPr="00345D34" w:rsidRDefault="00055190" w:rsidP="00BC59A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iCs/>
          <w:sz w:val="22"/>
          <w:szCs w:val="22"/>
          <w:lang w:eastAsia="it-IT"/>
        </w:rPr>
      </w:pPr>
    </w:p>
    <w:p w:rsidR="00BC59A5" w:rsidRPr="00345D34" w:rsidRDefault="00BC59A5" w:rsidP="00BC59A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</w:t>
      </w:r>
      <w:proofErr w:type="spellStart"/>
      <w:r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………………………………………………………………</w:t>
      </w:r>
      <w:r w:rsidR="00055190"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………………………………………………</w:t>
      </w:r>
      <w:proofErr w:type="spellEnd"/>
      <w:r w:rsidR="00055190" w:rsidRPr="00345D34">
        <w:rPr>
          <w:rFonts w:ascii="Arial" w:eastAsia="Calibri" w:hAnsi="Arial" w:cs="Arial"/>
          <w:sz w:val="22"/>
          <w:szCs w:val="22"/>
          <w:lang w:eastAsia="it-IT"/>
        </w:rPr>
        <w:t>..</w:t>
      </w:r>
    </w:p>
    <w:p w:rsidR="00105288" w:rsidRPr="00345D34" w:rsidRDefault="00105288" w:rsidP="00E10901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105288" w:rsidRPr="00345D34" w:rsidRDefault="00105288" w:rsidP="00E10901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C59A5" w:rsidRPr="00345D34" w:rsidRDefault="00BC59A5" w:rsidP="00BC59A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</w:t>
      </w:r>
      <w:proofErr w:type="spellStart"/>
      <w:r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………………………………………………………………</w:t>
      </w:r>
      <w:r w:rsidR="00055190"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………………………………………………</w:t>
      </w:r>
      <w:proofErr w:type="spellEnd"/>
      <w:r w:rsidR="00055190" w:rsidRPr="00345D34">
        <w:rPr>
          <w:rFonts w:ascii="Arial" w:eastAsia="Calibri" w:hAnsi="Arial" w:cs="Arial"/>
          <w:sz w:val="22"/>
          <w:szCs w:val="22"/>
          <w:lang w:eastAsia="it-IT"/>
        </w:rPr>
        <w:t>..</w:t>
      </w:r>
    </w:p>
    <w:p w:rsidR="00105288" w:rsidRPr="00345D34" w:rsidRDefault="00105288" w:rsidP="00BC59A5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105288" w:rsidRPr="00345D34" w:rsidRDefault="00105288" w:rsidP="00E10901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C59A5" w:rsidRPr="00345D34" w:rsidRDefault="00BC59A5" w:rsidP="00BC59A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</w:t>
      </w:r>
      <w:proofErr w:type="spellStart"/>
      <w:r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………………………………………………………………</w:t>
      </w:r>
      <w:r w:rsidR="00055190"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</w:t>
      </w:r>
      <w:r w:rsidR="00BB29CB" w:rsidRPr="00345D34">
        <w:rPr>
          <w:rFonts w:ascii="Arial" w:eastAsia="Calibri" w:hAnsi="Arial" w:cs="Arial"/>
          <w:sz w:val="22"/>
          <w:szCs w:val="22"/>
          <w:lang w:eastAsia="it-IT"/>
        </w:rPr>
        <w:t>……</w:t>
      </w:r>
      <w:proofErr w:type="spellEnd"/>
      <w:r w:rsidR="00BB29CB" w:rsidRPr="00345D34">
        <w:rPr>
          <w:rFonts w:ascii="Arial" w:eastAsia="Calibri" w:hAnsi="Arial" w:cs="Arial"/>
          <w:sz w:val="22"/>
          <w:szCs w:val="22"/>
          <w:lang w:eastAsia="it-IT"/>
        </w:rPr>
        <w:t>..</w:t>
      </w:r>
    </w:p>
    <w:p w:rsidR="00BB29CB" w:rsidRPr="00345D34" w:rsidRDefault="00BB29CB" w:rsidP="00BC59A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</w:p>
    <w:p w:rsidR="00BB29CB" w:rsidRPr="00345D34" w:rsidRDefault="00BB29CB" w:rsidP="00BC59A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</w:p>
    <w:p w:rsidR="00BB29CB" w:rsidRPr="00345D34" w:rsidRDefault="00BB29CB" w:rsidP="00BB29C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</w:t>
      </w:r>
      <w:proofErr w:type="spellStart"/>
      <w:r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</w:t>
      </w:r>
      <w:proofErr w:type="spellEnd"/>
      <w:r w:rsidRPr="00345D34">
        <w:rPr>
          <w:rFonts w:ascii="Arial" w:eastAsia="Calibri" w:hAnsi="Arial" w:cs="Arial"/>
          <w:sz w:val="22"/>
          <w:szCs w:val="22"/>
          <w:lang w:eastAsia="it-IT"/>
        </w:rPr>
        <w:t>..</w:t>
      </w:r>
    </w:p>
    <w:p w:rsidR="00BB29CB" w:rsidRPr="00345D34" w:rsidRDefault="00BB29CB" w:rsidP="00BB29CB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B29CB" w:rsidRPr="00345D34" w:rsidRDefault="00BB29CB" w:rsidP="00BB29CB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B29CB" w:rsidRPr="00345D34" w:rsidRDefault="00BB29CB" w:rsidP="00BB29C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</w:t>
      </w:r>
      <w:proofErr w:type="spellStart"/>
      <w:r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</w:t>
      </w:r>
      <w:proofErr w:type="spellEnd"/>
      <w:r w:rsidRPr="00345D34">
        <w:rPr>
          <w:rFonts w:ascii="Arial" w:eastAsia="Calibri" w:hAnsi="Arial" w:cs="Arial"/>
          <w:sz w:val="22"/>
          <w:szCs w:val="22"/>
          <w:lang w:eastAsia="it-IT"/>
        </w:rPr>
        <w:t>..</w:t>
      </w:r>
    </w:p>
    <w:p w:rsidR="00BB29CB" w:rsidRPr="00345D34" w:rsidRDefault="00BB29CB" w:rsidP="00BB29CB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B29CB" w:rsidRPr="00345D34" w:rsidRDefault="00BB29CB" w:rsidP="00BB29CB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B29CB" w:rsidRPr="00345D34" w:rsidRDefault="00BB29CB" w:rsidP="00BB29C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</w:t>
      </w:r>
      <w:proofErr w:type="spellStart"/>
      <w:r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</w:t>
      </w:r>
      <w:proofErr w:type="spellEnd"/>
      <w:r w:rsidRPr="00345D34">
        <w:rPr>
          <w:rFonts w:ascii="Arial" w:eastAsia="Calibri" w:hAnsi="Arial" w:cs="Arial"/>
          <w:sz w:val="22"/>
          <w:szCs w:val="22"/>
          <w:lang w:eastAsia="it-IT"/>
        </w:rPr>
        <w:t>.</w:t>
      </w:r>
    </w:p>
    <w:p w:rsidR="00BB29CB" w:rsidRPr="00345D34" w:rsidRDefault="00BB29CB" w:rsidP="00BB29CB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B29CB" w:rsidRPr="00345D34" w:rsidRDefault="00BB29CB" w:rsidP="00BC59A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</w:p>
    <w:p w:rsidR="00D43717" w:rsidRPr="00345D34" w:rsidRDefault="00D43717" w:rsidP="00D43717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B29CB" w:rsidRPr="00345D34" w:rsidRDefault="00BB29CB" w:rsidP="00D43717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B29CB" w:rsidRPr="00345D34" w:rsidRDefault="00BB29CB" w:rsidP="00D43717">
      <w:pPr>
        <w:autoSpaceDE w:val="0"/>
        <w:jc w:val="both"/>
        <w:rPr>
          <w:rFonts w:ascii="Arial" w:hAnsi="Arial" w:cs="Arial"/>
          <w:b/>
          <w:iCs/>
          <w:sz w:val="22"/>
          <w:szCs w:val="22"/>
        </w:rPr>
      </w:pPr>
      <w:r w:rsidRPr="00345D34">
        <w:rPr>
          <w:rFonts w:ascii="Arial" w:hAnsi="Arial" w:cs="Arial"/>
          <w:b/>
          <w:iCs/>
          <w:sz w:val="22"/>
          <w:szCs w:val="22"/>
        </w:rPr>
        <w:t xml:space="preserve">Misure </w:t>
      </w:r>
      <w:proofErr w:type="spellStart"/>
      <w:r w:rsidRPr="00345D34">
        <w:rPr>
          <w:rFonts w:ascii="Arial" w:hAnsi="Arial" w:cs="Arial"/>
          <w:b/>
          <w:iCs/>
          <w:sz w:val="22"/>
          <w:szCs w:val="22"/>
        </w:rPr>
        <w:t>dispensative</w:t>
      </w:r>
      <w:proofErr w:type="spellEnd"/>
      <w:r w:rsidRPr="00345D34">
        <w:rPr>
          <w:rFonts w:ascii="Arial" w:hAnsi="Arial" w:cs="Arial"/>
          <w:b/>
          <w:iCs/>
          <w:sz w:val="22"/>
          <w:szCs w:val="22"/>
        </w:rPr>
        <w:t>/strumenti compensativi/tempi aggiuntivi</w:t>
      </w:r>
    </w:p>
    <w:p w:rsidR="008B083F" w:rsidRPr="00345D34" w:rsidRDefault="008B083F" w:rsidP="00D43717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D43717" w:rsidRPr="00345D34" w:rsidRDefault="00D43717" w:rsidP="00D43717">
      <w:pPr>
        <w:autoSpaceDE w:val="0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L’alunno è dispensato:</w:t>
      </w:r>
    </w:p>
    <w:p w:rsidR="009927A2" w:rsidRPr="00345D34" w:rsidRDefault="009927A2" w:rsidP="00D43717">
      <w:pPr>
        <w:autoSpaceDE w:val="0"/>
        <w:rPr>
          <w:rFonts w:ascii="Arial" w:hAnsi="Arial" w:cs="Arial"/>
          <w:sz w:val="22"/>
          <w:szCs w:val="22"/>
        </w:rPr>
      </w:pPr>
    </w:p>
    <w:p w:rsidR="00D43717" w:rsidRPr="00345D34" w:rsidRDefault="009927A2" w:rsidP="00D43717">
      <w:pPr>
        <w:pStyle w:val="Paragrafoelenco"/>
        <w:numPr>
          <w:ilvl w:val="0"/>
          <w:numId w:val="13"/>
        </w:numPr>
        <w:autoSpaceDE w:val="0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dalla lettura ad alta voce</w:t>
      </w:r>
    </w:p>
    <w:p w:rsidR="00D43717" w:rsidRPr="00345D34" w:rsidRDefault="00D43717" w:rsidP="00D43717">
      <w:pPr>
        <w:pStyle w:val="Paragrafoelenco"/>
        <w:numPr>
          <w:ilvl w:val="0"/>
          <w:numId w:val="13"/>
        </w:numPr>
        <w:autoSpaceDE w:val="0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 xml:space="preserve">dalla scrittura in corsivo </w:t>
      </w:r>
    </w:p>
    <w:p w:rsidR="00D43717" w:rsidRPr="00345D34" w:rsidRDefault="009927A2" w:rsidP="00D43717">
      <w:pPr>
        <w:pStyle w:val="Paragrafoelenco"/>
        <w:numPr>
          <w:ilvl w:val="0"/>
          <w:numId w:val="13"/>
        </w:numPr>
        <w:autoSpaceDE w:val="0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dal prendere appunti</w:t>
      </w:r>
    </w:p>
    <w:p w:rsidR="008B083F" w:rsidRPr="00345D34" w:rsidRDefault="008B083F" w:rsidP="00D43717">
      <w:pPr>
        <w:pStyle w:val="Paragrafoelenco"/>
        <w:numPr>
          <w:ilvl w:val="0"/>
          <w:numId w:val="13"/>
        </w:numPr>
        <w:autoSpaceDE w:val="0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 xml:space="preserve">dai tempi standard </w:t>
      </w:r>
      <w:r w:rsidR="00D43717" w:rsidRPr="00345D34">
        <w:rPr>
          <w:rFonts w:ascii="Arial" w:hAnsi="Arial" w:cs="Arial"/>
          <w:sz w:val="22"/>
          <w:szCs w:val="22"/>
        </w:rPr>
        <w:t xml:space="preserve"> </w:t>
      </w:r>
      <w:r w:rsidRPr="00345D34">
        <w:rPr>
          <w:rFonts w:ascii="Arial" w:hAnsi="Arial" w:cs="Arial"/>
          <w:sz w:val="22"/>
          <w:szCs w:val="22"/>
        </w:rPr>
        <w:t>(</w:t>
      </w:r>
      <w:r w:rsidR="00D43717" w:rsidRPr="00345D34">
        <w:rPr>
          <w:rFonts w:ascii="Arial" w:hAnsi="Arial" w:cs="Arial"/>
          <w:sz w:val="22"/>
          <w:szCs w:val="22"/>
        </w:rPr>
        <w:t xml:space="preserve">consegna delle prove scritte in tempi maggiori </w:t>
      </w:r>
      <w:r w:rsidRPr="00345D34">
        <w:rPr>
          <w:rFonts w:ascii="Arial" w:hAnsi="Arial" w:cs="Arial"/>
          <w:sz w:val="22"/>
          <w:szCs w:val="22"/>
        </w:rPr>
        <w:t>)</w:t>
      </w:r>
    </w:p>
    <w:p w:rsidR="00D43717" w:rsidRPr="00345D34" w:rsidRDefault="00D43717" w:rsidP="00D43717">
      <w:pPr>
        <w:pStyle w:val="Paragrafoelenco"/>
        <w:numPr>
          <w:ilvl w:val="0"/>
          <w:numId w:val="13"/>
        </w:numPr>
        <w:autoSpaceDE w:val="0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da eccessivo numero di esercizi scritti senza modificare gli obiettivi</w:t>
      </w:r>
    </w:p>
    <w:p w:rsidR="00D43717" w:rsidRPr="00345D34" w:rsidRDefault="009927A2" w:rsidP="00D43717">
      <w:pPr>
        <w:pStyle w:val="Paragrafoelenco"/>
        <w:numPr>
          <w:ilvl w:val="0"/>
          <w:numId w:val="13"/>
        </w:numPr>
        <w:autoSpaceDE w:val="0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dal copiare dalla lavagna</w:t>
      </w:r>
    </w:p>
    <w:p w:rsidR="00D43717" w:rsidRPr="00345D34" w:rsidRDefault="00D43717" w:rsidP="00D43717">
      <w:pPr>
        <w:pStyle w:val="Paragrafoelenco"/>
        <w:numPr>
          <w:ilvl w:val="0"/>
          <w:numId w:val="13"/>
        </w:numPr>
        <w:autoSpaceDE w:val="0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dal</w:t>
      </w:r>
      <w:r w:rsidR="009927A2" w:rsidRPr="00345D34">
        <w:rPr>
          <w:rFonts w:ascii="Arial" w:hAnsi="Arial" w:cs="Arial"/>
          <w:sz w:val="22"/>
          <w:szCs w:val="22"/>
        </w:rPr>
        <w:t>la dettatura di testi/o appunti</w:t>
      </w:r>
    </w:p>
    <w:p w:rsidR="00D43717" w:rsidRPr="00345D34" w:rsidRDefault="00D43717" w:rsidP="00D43717">
      <w:pPr>
        <w:pStyle w:val="Paragrafoelenco"/>
        <w:numPr>
          <w:ilvl w:val="0"/>
          <w:numId w:val="13"/>
        </w:numPr>
        <w:autoSpaceDE w:val="0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da un eccesivo carico di compiti a casa</w:t>
      </w:r>
    </w:p>
    <w:p w:rsidR="00D43717" w:rsidRPr="00345D34" w:rsidRDefault="00D43717" w:rsidP="00D43717">
      <w:pPr>
        <w:pStyle w:val="Paragrafoelenco"/>
        <w:numPr>
          <w:ilvl w:val="0"/>
          <w:numId w:val="13"/>
        </w:numPr>
        <w:autoSpaceDE w:val="0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 xml:space="preserve">dallo studio mnemonico di formule, tabelle; definizioni </w:t>
      </w:r>
    </w:p>
    <w:p w:rsidR="00D43717" w:rsidRPr="00345D34" w:rsidRDefault="00D43717" w:rsidP="00D43717">
      <w:pPr>
        <w:pStyle w:val="Paragrafoelenco"/>
        <w:numPr>
          <w:ilvl w:val="0"/>
          <w:numId w:val="13"/>
        </w:numPr>
        <w:autoSpaceDE w:val="0"/>
        <w:rPr>
          <w:rFonts w:ascii="Arial" w:hAnsi="Arial" w:cs="Arial"/>
          <w:sz w:val="22"/>
          <w:szCs w:val="22"/>
        </w:rPr>
      </w:pPr>
      <w:proofErr w:type="spellStart"/>
      <w:r w:rsidRPr="00345D3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proofErr w:type="spellEnd"/>
      <w:r w:rsidRPr="00345D34">
        <w:rPr>
          <w:rFonts w:ascii="Arial" w:hAnsi="Arial" w:cs="Arial"/>
          <w:sz w:val="22"/>
          <w:szCs w:val="22"/>
        </w:rPr>
        <w:t>.</w:t>
      </w:r>
    </w:p>
    <w:p w:rsidR="00D43717" w:rsidRPr="00345D34" w:rsidRDefault="00D43717" w:rsidP="00D43717">
      <w:pPr>
        <w:pStyle w:val="Paragrafoelenco"/>
        <w:autoSpaceDE w:val="0"/>
        <w:rPr>
          <w:rFonts w:ascii="Arial" w:hAnsi="Arial" w:cs="Arial"/>
          <w:sz w:val="22"/>
          <w:szCs w:val="22"/>
        </w:rPr>
      </w:pPr>
    </w:p>
    <w:p w:rsidR="00D43717" w:rsidRPr="00345D34" w:rsidRDefault="00D43717" w:rsidP="00D43717">
      <w:pPr>
        <w:autoSpaceDE w:val="0"/>
        <w:rPr>
          <w:rFonts w:ascii="Arial" w:hAnsi="Arial" w:cs="Arial"/>
          <w:iCs/>
          <w:sz w:val="22"/>
          <w:szCs w:val="22"/>
        </w:rPr>
      </w:pPr>
      <w:r w:rsidRPr="00345D34">
        <w:rPr>
          <w:rFonts w:ascii="Arial" w:hAnsi="Arial" w:cs="Arial"/>
          <w:iCs/>
          <w:sz w:val="22"/>
          <w:szCs w:val="22"/>
        </w:rPr>
        <w:t>L’alunno usufruirà dei seguenti strumenti compensativi:</w:t>
      </w:r>
    </w:p>
    <w:p w:rsidR="009927A2" w:rsidRPr="00345D34" w:rsidRDefault="009927A2" w:rsidP="00D43717">
      <w:pPr>
        <w:autoSpaceDE w:val="0"/>
        <w:rPr>
          <w:rFonts w:ascii="Arial" w:hAnsi="Arial" w:cs="Arial"/>
          <w:iCs/>
          <w:sz w:val="22"/>
          <w:szCs w:val="22"/>
        </w:rPr>
      </w:pPr>
    </w:p>
    <w:p w:rsidR="00D43717" w:rsidRPr="00345D34" w:rsidRDefault="00D43717" w:rsidP="00D43717">
      <w:pPr>
        <w:pStyle w:val="Paragrafoelenco"/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 xml:space="preserve">libri digitali </w:t>
      </w:r>
    </w:p>
    <w:p w:rsidR="00D43717" w:rsidRPr="00345D34" w:rsidRDefault="00D43717" w:rsidP="00D43717">
      <w:pPr>
        <w:pStyle w:val="Paragrafoelenco"/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 xml:space="preserve">tabelle, formulari, </w:t>
      </w:r>
      <w:r w:rsidRPr="00345D34">
        <w:rPr>
          <w:rFonts w:ascii="Arial" w:hAnsi="Arial" w:cs="Arial"/>
          <w:iCs/>
          <w:sz w:val="22"/>
          <w:szCs w:val="22"/>
        </w:rPr>
        <w:t xml:space="preserve">procedure specifiche , sintesi, schemi e mappe </w:t>
      </w:r>
    </w:p>
    <w:p w:rsidR="00D43717" w:rsidRPr="00345D34" w:rsidRDefault="00D43717" w:rsidP="00D43717">
      <w:pPr>
        <w:pStyle w:val="Paragrafoelenco"/>
        <w:numPr>
          <w:ilvl w:val="0"/>
          <w:numId w:val="14"/>
        </w:numPr>
        <w:autoSpaceDE w:val="0"/>
        <w:rPr>
          <w:rFonts w:ascii="Arial" w:hAnsi="Arial" w:cs="Arial"/>
          <w:bCs/>
          <w:iCs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calcolatrice</w:t>
      </w:r>
      <w:r w:rsidR="008B083F" w:rsidRPr="00345D34">
        <w:rPr>
          <w:rFonts w:ascii="Arial" w:hAnsi="Arial" w:cs="Arial"/>
          <w:sz w:val="22"/>
          <w:szCs w:val="22"/>
        </w:rPr>
        <w:t xml:space="preserve"> </w:t>
      </w:r>
      <w:r w:rsidRPr="00345D34">
        <w:rPr>
          <w:rFonts w:ascii="Arial" w:hAnsi="Arial" w:cs="Arial"/>
          <w:bCs/>
          <w:iCs/>
          <w:sz w:val="22"/>
          <w:szCs w:val="22"/>
        </w:rPr>
        <w:t>o computer con foglio di calcolo e stampante</w:t>
      </w:r>
    </w:p>
    <w:p w:rsidR="00D43717" w:rsidRPr="00345D34" w:rsidRDefault="00D43717" w:rsidP="00D43717">
      <w:pPr>
        <w:pStyle w:val="Paragrafoelenco"/>
        <w:numPr>
          <w:ilvl w:val="0"/>
          <w:numId w:val="14"/>
        </w:numPr>
        <w:autoSpaceDE w:val="0"/>
        <w:rPr>
          <w:rFonts w:ascii="Arial" w:hAnsi="Arial" w:cs="Arial"/>
          <w:bCs/>
          <w:iCs/>
          <w:sz w:val="22"/>
          <w:szCs w:val="22"/>
        </w:rPr>
      </w:pPr>
      <w:r w:rsidRPr="00345D34">
        <w:rPr>
          <w:rFonts w:ascii="Arial" w:hAnsi="Arial" w:cs="Arial"/>
          <w:iCs/>
          <w:sz w:val="22"/>
          <w:szCs w:val="22"/>
        </w:rPr>
        <w:t xml:space="preserve">computer con videoscrittura, correttore ortografico, </w:t>
      </w:r>
      <w:r w:rsidRPr="00345D34">
        <w:rPr>
          <w:rFonts w:ascii="Arial" w:hAnsi="Arial" w:cs="Arial"/>
          <w:bCs/>
          <w:iCs/>
          <w:sz w:val="22"/>
          <w:szCs w:val="22"/>
        </w:rPr>
        <w:t>stampante e scanner</w:t>
      </w:r>
    </w:p>
    <w:p w:rsidR="00D43717" w:rsidRPr="00345D34" w:rsidRDefault="00D43717" w:rsidP="00D43717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 xml:space="preserve">risorse audio (registrazioni,  sintesi vocale, audiolibri, libri parlati, …) </w:t>
      </w:r>
    </w:p>
    <w:p w:rsidR="00D43717" w:rsidRPr="00345D34" w:rsidRDefault="00D43717" w:rsidP="00D43717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345D34">
        <w:rPr>
          <w:rFonts w:ascii="Arial" w:hAnsi="Arial" w:cs="Arial"/>
          <w:bCs/>
          <w:iCs/>
          <w:sz w:val="22"/>
          <w:szCs w:val="22"/>
        </w:rPr>
        <w:t>computer con sintetizzatore vocale</w:t>
      </w:r>
    </w:p>
    <w:p w:rsidR="00D43717" w:rsidRPr="00345D34" w:rsidRDefault="00D43717" w:rsidP="00D43717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345D34">
        <w:rPr>
          <w:rFonts w:ascii="Arial" w:hAnsi="Arial" w:cs="Arial"/>
          <w:bCs/>
          <w:iCs/>
          <w:sz w:val="22"/>
          <w:szCs w:val="22"/>
        </w:rPr>
        <w:t>vocabolario multimediale</w:t>
      </w:r>
    </w:p>
    <w:p w:rsidR="00D43717" w:rsidRPr="00345D34" w:rsidRDefault="00D43717" w:rsidP="00D43717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345D34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</w:t>
      </w:r>
      <w:proofErr w:type="spellEnd"/>
      <w:r w:rsidRPr="00345D34">
        <w:rPr>
          <w:rFonts w:ascii="Arial" w:hAnsi="Arial" w:cs="Arial"/>
          <w:bCs/>
          <w:iCs/>
          <w:sz w:val="22"/>
          <w:szCs w:val="22"/>
        </w:rPr>
        <w:t>.</w:t>
      </w:r>
    </w:p>
    <w:p w:rsidR="009927A2" w:rsidRPr="00345D34" w:rsidRDefault="009927A2" w:rsidP="009927A2">
      <w:pPr>
        <w:pStyle w:val="Paragrafoelenco"/>
        <w:jc w:val="both"/>
        <w:rPr>
          <w:rFonts w:ascii="Arial" w:hAnsi="Arial" w:cs="Arial"/>
          <w:bCs/>
          <w:iCs/>
          <w:sz w:val="22"/>
          <w:szCs w:val="22"/>
        </w:rPr>
      </w:pPr>
    </w:p>
    <w:p w:rsidR="00D43717" w:rsidRPr="00345D34" w:rsidRDefault="00D43717" w:rsidP="00D43717">
      <w:pPr>
        <w:rPr>
          <w:rFonts w:ascii="Arial" w:hAnsi="Arial" w:cs="Arial"/>
          <w:bCs/>
          <w:i/>
          <w:iCs/>
          <w:sz w:val="22"/>
          <w:szCs w:val="22"/>
        </w:rPr>
      </w:pPr>
    </w:p>
    <w:p w:rsidR="00F66E8A" w:rsidRDefault="00F66E8A" w:rsidP="00F66E8A">
      <w:pPr>
        <w:autoSpaceDE w:val="0"/>
        <w:rPr>
          <w:rFonts w:ascii="Arial" w:hAnsi="Arial" w:cs="Arial"/>
          <w:b/>
          <w:sz w:val="22"/>
          <w:szCs w:val="22"/>
        </w:rPr>
      </w:pPr>
    </w:p>
    <w:p w:rsidR="008B083F" w:rsidRPr="00F66E8A" w:rsidRDefault="00D43717" w:rsidP="00F66E8A">
      <w:pPr>
        <w:autoSpaceDE w:val="0"/>
        <w:rPr>
          <w:rFonts w:ascii="Arial" w:hAnsi="Arial" w:cs="Arial"/>
          <w:i/>
          <w:sz w:val="22"/>
          <w:szCs w:val="22"/>
        </w:rPr>
      </w:pPr>
      <w:r w:rsidRPr="00F66E8A">
        <w:rPr>
          <w:rFonts w:ascii="Arial" w:hAnsi="Arial" w:cs="Arial"/>
          <w:b/>
          <w:sz w:val="22"/>
          <w:szCs w:val="22"/>
        </w:rPr>
        <w:t xml:space="preserve">CRITERI E MODALITÀ </w:t>
      </w:r>
      <w:proofErr w:type="spellStart"/>
      <w:r w:rsidRPr="00F66E8A">
        <w:rPr>
          <w:rFonts w:ascii="Arial" w:hAnsi="Arial" w:cs="Arial"/>
          <w:b/>
          <w:sz w:val="22"/>
          <w:szCs w:val="22"/>
        </w:rPr>
        <w:t>DI</w:t>
      </w:r>
      <w:proofErr w:type="spellEnd"/>
      <w:r w:rsidRPr="00F66E8A">
        <w:rPr>
          <w:rFonts w:ascii="Arial" w:hAnsi="Arial" w:cs="Arial"/>
          <w:b/>
          <w:sz w:val="22"/>
          <w:szCs w:val="22"/>
        </w:rPr>
        <w:t xml:space="preserve"> VERIFICA E VALUTAZIONE</w:t>
      </w:r>
      <w:r w:rsidR="008B083F" w:rsidRPr="00F66E8A">
        <w:rPr>
          <w:rFonts w:ascii="Arial" w:hAnsi="Arial" w:cs="Arial"/>
          <w:b/>
          <w:sz w:val="22"/>
          <w:szCs w:val="22"/>
        </w:rPr>
        <w:t xml:space="preserve"> </w:t>
      </w:r>
      <w:r w:rsidR="008B083F" w:rsidRPr="00F66E8A">
        <w:rPr>
          <w:rFonts w:ascii="Arial" w:hAnsi="Arial" w:cs="Arial"/>
          <w:i/>
          <w:sz w:val="22"/>
          <w:szCs w:val="22"/>
        </w:rPr>
        <w:t xml:space="preserve"> </w:t>
      </w:r>
      <w:r w:rsidR="009927A2" w:rsidRPr="00F66E8A">
        <w:rPr>
          <w:rFonts w:ascii="Arial" w:eastAsia="Calibri" w:hAnsi="Arial" w:cs="Arial"/>
          <w:b/>
          <w:iCs/>
          <w:sz w:val="22"/>
          <w:szCs w:val="22"/>
          <w:lang w:eastAsia="it-IT"/>
        </w:rPr>
        <w:t>(indicare per ogni disciplina o ambito disciplinare):</w:t>
      </w:r>
    </w:p>
    <w:p w:rsidR="00D43717" w:rsidRPr="00345D34" w:rsidRDefault="00D43717" w:rsidP="00D43717">
      <w:pPr>
        <w:autoSpaceDE w:val="0"/>
        <w:rPr>
          <w:rFonts w:ascii="Arial" w:hAnsi="Arial" w:cs="Arial"/>
          <w:iCs/>
          <w:sz w:val="22"/>
          <w:szCs w:val="22"/>
        </w:rPr>
      </w:pPr>
      <w:r w:rsidRPr="00345D34">
        <w:rPr>
          <w:rFonts w:ascii="Arial" w:hAnsi="Arial" w:cs="Arial"/>
          <w:iCs/>
          <w:sz w:val="22"/>
          <w:szCs w:val="22"/>
        </w:rPr>
        <w:t>Si concordano:</w:t>
      </w:r>
    </w:p>
    <w:p w:rsidR="00D43717" w:rsidRPr="00345D34" w:rsidRDefault="00D43717" w:rsidP="009927A2">
      <w:pPr>
        <w:numPr>
          <w:ilvl w:val="0"/>
          <w:numId w:val="20"/>
        </w:numPr>
        <w:tabs>
          <w:tab w:val="left" w:pos="142"/>
        </w:tabs>
        <w:autoSpaceDE w:val="0"/>
        <w:rPr>
          <w:rFonts w:ascii="Arial" w:hAnsi="Arial" w:cs="Arial"/>
          <w:iCs/>
          <w:sz w:val="22"/>
          <w:szCs w:val="22"/>
        </w:rPr>
      </w:pPr>
      <w:r w:rsidRPr="00345D34">
        <w:rPr>
          <w:rFonts w:ascii="Arial" w:hAnsi="Arial" w:cs="Arial"/>
          <w:iCs/>
          <w:sz w:val="22"/>
          <w:szCs w:val="22"/>
        </w:rPr>
        <w:t xml:space="preserve">verifiche orali programmate   </w:t>
      </w:r>
    </w:p>
    <w:p w:rsidR="00D43717" w:rsidRPr="00345D34" w:rsidRDefault="00D43717" w:rsidP="009927A2">
      <w:pPr>
        <w:numPr>
          <w:ilvl w:val="0"/>
          <w:numId w:val="20"/>
        </w:numPr>
        <w:autoSpaceDE w:val="0"/>
        <w:rPr>
          <w:rFonts w:ascii="Arial" w:hAnsi="Arial" w:cs="Arial"/>
          <w:iCs/>
          <w:sz w:val="22"/>
          <w:szCs w:val="22"/>
        </w:rPr>
      </w:pPr>
      <w:r w:rsidRPr="00345D34">
        <w:rPr>
          <w:rFonts w:ascii="Arial" w:hAnsi="Arial" w:cs="Arial"/>
          <w:iCs/>
          <w:sz w:val="22"/>
          <w:szCs w:val="22"/>
        </w:rPr>
        <w:t xml:space="preserve">compensazione con prove orali di compiti scritti </w:t>
      </w:r>
    </w:p>
    <w:p w:rsidR="009927A2" w:rsidRPr="00345D34" w:rsidRDefault="009927A2" w:rsidP="009927A2">
      <w:pPr>
        <w:numPr>
          <w:ilvl w:val="0"/>
          <w:numId w:val="20"/>
        </w:numPr>
        <w:autoSpaceDE w:val="0"/>
        <w:rPr>
          <w:rFonts w:ascii="Arial" w:hAnsi="Arial" w:cs="Arial"/>
          <w:iCs/>
          <w:sz w:val="22"/>
          <w:szCs w:val="22"/>
        </w:rPr>
      </w:pPr>
      <w:r w:rsidRPr="00345D34">
        <w:rPr>
          <w:rFonts w:ascii="Arial" w:hAnsi="Arial" w:cs="Arial"/>
          <w:iCs/>
          <w:sz w:val="22"/>
          <w:szCs w:val="22"/>
        </w:rPr>
        <w:t xml:space="preserve">compensazione con compiti scritti di prove orali </w:t>
      </w:r>
    </w:p>
    <w:p w:rsidR="009927A2" w:rsidRPr="00345D34" w:rsidRDefault="009927A2" w:rsidP="009927A2">
      <w:pPr>
        <w:numPr>
          <w:ilvl w:val="0"/>
          <w:numId w:val="20"/>
        </w:numPr>
        <w:autoSpaceDE w:val="0"/>
        <w:rPr>
          <w:rFonts w:ascii="Arial" w:hAnsi="Arial" w:cs="Arial"/>
          <w:iCs/>
          <w:sz w:val="22"/>
          <w:szCs w:val="22"/>
        </w:rPr>
      </w:pPr>
      <w:r w:rsidRPr="00345D34">
        <w:rPr>
          <w:rFonts w:ascii="Arial" w:hAnsi="Arial" w:cs="Arial"/>
          <w:iCs/>
          <w:sz w:val="22"/>
          <w:szCs w:val="22"/>
        </w:rPr>
        <w:t xml:space="preserve">somministrazione di verifiche più brevi </w:t>
      </w:r>
    </w:p>
    <w:p w:rsidR="009927A2" w:rsidRPr="00345D34" w:rsidRDefault="009927A2" w:rsidP="009927A2">
      <w:pPr>
        <w:numPr>
          <w:ilvl w:val="0"/>
          <w:numId w:val="20"/>
        </w:numPr>
        <w:autoSpaceDE w:val="0"/>
        <w:rPr>
          <w:rFonts w:ascii="Arial" w:hAnsi="Arial" w:cs="Arial"/>
          <w:iCs/>
          <w:sz w:val="22"/>
          <w:szCs w:val="22"/>
        </w:rPr>
      </w:pPr>
      <w:r w:rsidRPr="00345D34">
        <w:rPr>
          <w:rFonts w:ascii="Arial" w:hAnsi="Arial" w:cs="Arial"/>
          <w:iCs/>
          <w:sz w:val="22"/>
          <w:szCs w:val="22"/>
        </w:rPr>
        <w:t xml:space="preserve">somministrazione di verifiche strutturate con grado complessità crescente </w:t>
      </w:r>
    </w:p>
    <w:p w:rsidR="00C52545" w:rsidRPr="00345D34" w:rsidRDefault="00C52545" w:rsidP="00C52545">
      <w:pPr>
        <w:pStyle w:val="Paragrafoelenco"/>
        <w:numPr>
          <w:ilvl w:val="0"/>
          <w:numId w:val="20"/>
        </w:numPr>
        <w:autoSpaceDE w:val="0"/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dispensa dalla effettuazione di più prove valutative in tempi ravvicinati</w:t>
      </w:r>
    </w:p>
    <w:p w:rsidR="00C52545" w:rsidRPr="00345D34" w:rsidRDefault="00C52545" w:rsidP="00C52545">
      <w:pPr>
        <w:numPr>
          <w:ilvl w:val="0"/>
          <w:numId w:val="20"/>
        </w:numPr>
        <w:autoSpaceDE w:val="0"/>
        <w:rPr>
          <w:rFonts w:ascii="Arial" w:hAnsi="Arial" w:cs="Arial"/>
          <w:iCs/>
          <w:sz w:val="22"/>
          <w:szCs w:val="22"/>
          <w:shd w:val="clear" w:color="auto" w:fill="FFFF00"/>
        </w:rPr>
      </w:pPr>
      <w:r w:rsidRPr="00345D34">
        <w:rPr>
          <w:rFonts w:ascii="Arial" w:hAnsi="Arial" w:cs="Arial"/>
          <w:iCs/>
          <w:sz w:val="22"/>
          <w:szCs w:val="22"/>
        </w:rPr>
        <w:t>prove informatizzate</w:t>
      </w:r>
    </w:p>
    <w:p w:rsidR="00C52545" w:rsidRPr="00345D34" w:rsidRDefault="00C52545" w:rsidP="00C52545">
      <w:pPr>
        <w:numPr>
          <w:ilvl w:val="0"/>
          <w:numId w:val="20"/>
        </w:numPr>
        <w:autoSpaceDE w:val="0"/>
        <w:rPr>
          <w:rFonts w:ascii="Arial" w:hAnsi="Arial" w:cs="Arial"/>
          <w:iCs/>
          <w:sz w:val="22"/>
          <w:szCs w:val="22"/>
        </w:rPr>
      </w:pPr>
      <w:r w:rsidRPr="00345D34">
        <w:rPr>
          <w:rFonts w:ascii="Arial" w:hAnsi="Arial" w:cs="Arial"/>
          <w:iCs/>
          <w:sz w:val="22"/>
          <w:szCs w:val="22"/>
        </w:rPr>
        <w:t>uso di mediatori didattici durante le prove scritte e orali   (mappe mentali, mappe cognitive..)</w:t>
      </w:r>
    </w:p>
    <w:p w:rsidR="009927A2" w:rsidRPr="00345D34" w:rsidRDefault="00C52545" w:rsidP="009927A2">
      <w:pPr>
        <w:numPr>
          <w:ilvl w:val="0"/>
          <w:numId w:val="20"/>
        </w:numPr>
        <w:autoSpaceDE w:val="0"/>
        <w:rPr>
          <w:rFonts w:ascii="Arial" w:hAnsi="Arial" w:cs="Arial"/>
          <w:iCs/>
          <w:sz w:val="22"/>
          <w:szCs w:val="22"/>
        </w:rPr>
      </w:pPr>
      <w:r w:rsidRPr="00345D34">
        <w:rPr>
          <w:rFonts w:ascii="Arial" w:hAnsi="Arial" w:cs="Arial"/>
          <w:iCs/>
          <w:sz w:val="22"/>
          <w:szCs w:val="22"/>
        </w:rPr>
        <w:t xml:space="preserve">assicurarsi che, durante le verifiche orali, l’alunno abbia riflettuto sulla domanda </w:t>
      </w:r>
    </w:p>
    <w:p w:rsidR="00C52545" w:rsidRPr="00345D34" w:rsidRDefault="00C52545" w:rsidP="009927A2">
      <w:pPr>
        <w:numPr>
          <w:ilvl w:val="0"/>
          <w:numId w:val="20"/>
        </w:numPr>
        <w:autoSpaceDE w:val="0"/>
        <w:rPr>
          <w:rFonts w:ascii="Arial" w:hAnsi="Arial" w:cs="Arial"/>
          <w:iCs/>
          <w:sz w:val="22"/>
          <w:szCs w:val="22"/>
        </w:rPr>
      </w:pPr>
      <w:r w:rsidRPr="00345D34">
        <w:rPr>
          <w:rFonts w:ascii="Arial" w:hAnsi="Arial" w:cs="Arial"/>
          <w:iCs/>
          <w:sz w:val="22"/>
          <w:szCs w:val="22"/>
        </w:rPr>
        <w:t>assicurarsi che, durante le verifiche scritte, l’alunno abbia  compreso le richieste</w:t>
      </w:r>
    </w:p>
    <w:p w:rsidR="00D43717" w:rsidRPr="00345D34" w:rsidRDefault="00D43717" w:rsidP="009927A2">
      <w:pPr>
        <w:numPr>
          <w:ilvl w:val="0"/>
          <w:numId w:val="20"/>
        </w:numPr>
        <w:autoSpaceDE w:val="0"/>
        <w:rPr>
          <w:rFonts w:ascii="Arial" w:hAnsi="Arial" w:cs="Arial"/>
          <w:iCs/>
          <w:sz w:val="22"/>
          <w:szCs w:val="22"/>
          <w:shd w:val="clear" w:color="auto" w:fill="FFFF00"/>
        </w:rPr>
      </w:pPr>
      <w:r w:rsidRPr="00345D34">
        <w:rPr>
          <w:rFonts w:ascii="Arial" w:hAnsi="Arial" w:cs="Arial"/>
          <w:iCs/>
          <w:sz w:val="22"/>
          <w:szCs w:val="22"/>
        </w:rPr>
        <w:t>valutazioni più attente alle conoscenze a alle competenze di analisi, sintesi e collegamento con eventuali  elaborazioni personali, piuttosto che alla correttezza formale</w:t>
      </w:r>
    </w:p>
    <w:p w:rsidR="00D43717" w:rsidRPr="00345D34" w:rsidRDefault="00D43717" w:rsidP="009927A2">
      <w:pPr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iCs/>
          <w:sz w:val="22"/>
          <w:szCs w:val="22"/>
          <w:shd w:val="clear" w:color="auto" w:fill="FFFF00"/>
        </w:rPr>
      </w:pPr>
      <w:r w:rsidRPr="00345D34">
        <w:rPr>
          <w:rFonts w:ascii="Arial" w:hAnsi="Arial" w:cs="Arial"/>
          <w:iCs/>
          <w:sz w:val="22"/>
          <w:szCs w:val="22"/>
        </w:rPr>
        <w:t xml:space="preserve">valutazione dei progressi in itinere  </w:t>
      </w:r>
    </w:p>
    <w:p w:rsidR="00C52545" w:rsidRPr="00345D34" w:rsidRDefault="00C52545" w:rsidP="009927A2">
      <w:pPr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iCs/>
          <w:sz w:val="22"/>
          <w:szCs w:val="22"/>
          <w:shd w:val="clear" w:color="auto" w:fill="FFFF00"/>
        </w:rPr>
      </w:pPr>
      <w:r w:rsidRPr="00345D34">
        <w:rPr>
          <w:rFonts w:ascii="Arial" w:hAnsi="Arial" w:cs="Arial"/>
          <w:iCs/>
          <w:sz w:val="22"/>
          <w:szCs w:val="22"/>
        </w:rPr>
        <w:t xml:space="preserve">maggio tempo per lo svolgimento delle verifiche scritte </w:t>
      </w:r>
    </w:p>
    <w:p w:rsidR="00C52545" w:rsidRPr="00345D34" w:rsidRDefault="00C52545" w:rsidP="009927A2">
      <w:pPr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iCs/>
          <w:sz w:val="22"/>
          <w:szCs w:val="22"/>
          <w:shd w:val="clear" w:color="auto" w:fill="FFFF00"/>
        </w:rPr>
      </w:pPr>
      <w:r w:rsidRPr="00345D34">
        <w:rPr>
          <w:rFonts w:ascii="Arial" w:hAnsi="Arial" w:cs="Arial"/>
          <w:iCs/>
          <w:sz w:val="22"/>
          <w:szCs w:val="22"/>
        </w:rPr>
        <w:t>tempi più lunghi per la preparazione delle verifiche orali</w:t>
      </w:r>
    </w:p>
    <w:p w:rsidR="00C52545" w:rsidRPr="00345D34" w:rsidRDefault="00C52545" w:rsidP="009927A2">
      <w:pPr>
        <w:numPr>
          <w:ilvl w:val="0"/>
          <w:numId w:val="20"/>
        </w:numPr>
        <w:tabs>
          <w:tab w:val="left" w:pos="284"/>
        </w:tabs>
        <w:autoSpaceDE w:val="0"/>
        <w:rPr>
          <w:rFonts w:ascii="Arial" w:hAnsi="Arial" w:cs="Arial"/>
          <w:iCs/>
          <w:sz w:val="22"/>
          <w:szCs w:val="22"/>
          <w:shd w:val="clear" w:color="auto" w:fill="FFFF00"/>
        </w:rPr>
      </w:pPr>
      <w:r w:rsidRPr="00345D34">
        <w:rPr>
          <w:rFonts w:ascii="Arial" w:hAnsi="Arial" w:cs="Arial"/>
          <w:iCs/>
          <w:sz w:val="22"/>
          <w:szCs w:val="22"/>
        </w:rPr>
        <w:t>tempi più lunghi per la consegna dei lavori svolti per casa</w:t>
      </w:r>
    </w:p>
    <w:p w:rsidR="00C52545" w:rsidRPr="00345D34" w:rsidRDefault="00C52545" w:rsidP="00C52545">
      <w:pPr>
        <w:tabs>
          <w:tab w:val="left" w:pos="284"/>
        </w:tabs>
        <w:autoSpaceDE w:val="0"/>
        <w:ind w:left="720"/>
        <w:rPr>
          <w:rFonts w:ascii="Arial" w:hAnsi="Arial" w:cs="Arial"/>
          <w:iCs/>
          <w:sz w:val="22"/>
          <w:szCs w:val="22"/>
          <w:shd w:val="clear" w:color="auto" w:fill="FFFF00"/>
        </w:rPr>
      </w:pPr>
    </w:p>
    <w:p w:rsidR="00D43717" w:rsidRPr="00345D34" w:rsidRDefault="00D43717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9927A2" w:rsidRPr="00345D34" w:rsidRDefault="009927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9927A2" w:rsidRPr="00345D34" w:rsidRDefault="009927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9927A2" w:rsidRPr="00345D34" w:rsidRDefault="009927A2" w:rsidP="009927A2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</w:t>
      </w:r>
      <w:proofErr w:type="spellStart"/>
      <w:r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</w:t>
      </w:r>
      <w:proofErr w:type="spellEnd"/>
      <w:r w:rsidRPr="00345D34">
        <w:rPr>
          <w:rFonts w:ascii="Arial" w:eastAsia="Calibri" w:hAnsi="Arial" w:cs="Arial"/>
          <w:sz w:val="22"/>
          <w:szCs w:val="22"/>
          <w:lang w:eastAsia="it-IT"/>
        </w:rPr>
        <w:t>..</w:t>
      </w:r>
    </w:p>
    <w:p w:rsidR="009927A2" w:rsidRPr="00345D34" w:rsidRDefault="009927A2" w:rsidP="009927A2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9927A2" w:rsidRPr="00345D34" w:rsidRDefault="009927A2" w:rsidP="009927A2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9927A2" w:rsidRPr="00345D34" w:rsidRDefault="009927A2" w:rsidP="009927A2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</w:t>
      </w:r>
      <w:proofErr w:type="spellStart"/>
      <w:r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</w:t>
      </w:r>
      <w:proofErr w:type="spellEnd"/>
      <w:r w:rsidRPr="00345D34">
        <w:rPr>
          <w:rFonts w:ascii="Arial" w:eastAsia="Calibri" w:hAnsi="Arial" w:cs="Arial"/>
          <w:sz w:val="22"/>
          <w:szCs w:val="22"/>
          <w:lang w:eastAsia="it-IT"/>
        </w:rPr>
        <w:t>..</w:t>
      </w:r>
    </w:p>
    <w:p w:rsidR="009927A2" w:rsidRPr="00345D34" w:rsidRDefault="009927A2" w:rsidP="009927A2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9927A2" w:rsidRPr="00345D34" w:rsidRDefault="009927A2" w:rsidP="009927A2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9927A2" w:rsidRPr="00345D34" w:rsidRDefault="009927A2" w:rsidP="009927A2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</w:t>
      </w:r>
      <w:proofErr w:type="spellStart"/>
      <w:r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</w:t>
      </w:r>
      <w:proofErr w:type="spellEnd"/>
      <w:r w:rsidRPr="00345D34">
        <w:rPr>
          <w:rFonts w:ascii="Arial" w:eastAsia="Calibri" w:hAnsi="Arial" w:cs="Arial"/>
          <w:sz w:val="22"/>
          <w:szCs w:val="22"/>
          <w:lang w:eastAsia="it-IT"/>
        </w:rPr>
        <w:t>..</w:t>
      </w:r>
    </w:p>
    <w:p w:rsidR="009927A2" w:rsidRPr="00345D34" w:rsidRDefault="009927A2" w:rsidP="009927A2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</w:p>
    <w:p w:rsidR="009927A2" w:rsidRPr="00345D34" w:rsidRDefault="009927A2" w:rsidP="009927A2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</w:p>
    <w:p w:rsidR="009927A2" w:rsidRPr="00345D34" w:rsidRDefault="009927A2" w:rsidP="009927A2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</w:t>
      </w:r>
      <w:proofErr w:type="spellStart"/>
      <w:r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</w:t>
      </w:r>
      <w:proofErr w:type="spellEnd"/>
      <w:r w:rsidRPr="00345D34">
        <w:rPr>
          <w:rFonts w:ascii="Arial" w:eastAsia="Calibri" w:hAnsi="Arial" w:cs="Arial"/>
          <w:sz w:val="22"/>
          <w:szCs w:val="22"/>
          <w:lang w:eastAsia="it-IT"/>
        </w:rPr>
        <w:t>..</w:t>
      </w:r>
    </w:p>
    <w:p w:rsidR="009927A2" w:rsidRPr="00345D34" w:rsidRDefault="009927A2" w:rsidP="009927A2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9927A2" w:rsidRPr="00345D34" w:rsidRDefault="009927A2" w:rsidP="009927A2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9927A2" w:rsidRPr="00345D34" w:rsidRDefault="009927A2" w:rsidP="009927A2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</w:t>
      </w:r>
      <w:proofErr w:type="spellStart"/>
      <w:r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</w:t>
      </w:r>
      <w:proofErr w:type="spellEnd"/>
      <w:r w:rsidRPr="00345D34">
        <w:rPr>
          <w:rFonts w:ascii="Arial" w:eastAsia="Calibri" w:hAnsi="Arial" w:cs="Arial"/>
          <w:sz w:val="22"/>
          <w:szCs w:val="22"/>
          <w:lang w:eastAsia="it-IT"/>
        </w:rPr>
        <w:t>..</w:t>
      </w:r>
    </w:p>
    <w:p w:rsidR="009927A2" w:rsidRPr="00345D34" w:rsidRDefault="009927A2" w:rsidP="009927A2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9927A2" w:rsidRPr="00345D34" w:rsidRDefault="009927A2" w:rsidP="009927A2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9927A2" w:rsidRPr="00F66E8A" w:rsidRDefault="009927A2" w:rsidP="00F66E8A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</w:t>
      </w:r>
      <w:proofErr w:type="spellStart"/>
      <w:r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</w:t>
      </w:r>
      <w:proofErr w:type="spellEnd"/>
      <w:r w:rsidRPr="00345D34">
        <w:rPr>
          <w:rFonts w:ascii="Arial" w:eastAsia="Calibri" w:hAnsi="Arial" w:cs="Arial"/>
          <w:sz w:val="22"/>
          <w:szCs w:val="22"/>
          <w:lang w:eastAsia="it-IT"/>
        </w:rPr>
        <w:t>.</w:t>
      </w:r>
    </w:p>
    <w:p w:rsidR="009927A2" w:rsidRDefault="009927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741AC0" w:rsidRDefault="00741AC0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741AC0" w:rsidRPr="00345D34" w:rsidRDefault="00741AC0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D43717" w:rsidRPr="00345D34" w:rsidRDefault="00D43717" w:rsidP="00D43717">
      <w:pPr>
        <w:rPr>
          <w:rFonts w:ascii="Arial" w:hAnsi="Arial" w:cs="Arial"/>
          <w:i/>
          <w:iCs/>
          <w:sz w:val="22"/>
          <w:szCs w:val="22"/>
        </w:rPr>
      </w:pP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</w:p>
    <w:p w:rsidR="009E35AC" w:rsidRDefault="009E35AC" w:rsidP="00295C64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45D34">
        <w:rPr>
          <w:rFonts w:ascii="Arial" w:hAnsi="Arial" w:cs="Arial"/>
          <w:b/>
          <w:sz w:val="22"/>
          <w:szCs w:val="22"/>
        </w:rPr>
        <w:t xml:space="preserve"> Valutaz</w:t>
      </w:r>
      <w:r w:rsidR="00ED40CC">
        <w:rPr>
          <w:rFonts w:ascii="Arial" w:hAnsi="Arial" w:cs="Arial"/>
          <w:b/>
          <w:sz w:val="22"/>
          <w:szCs w:val="22"/>
        </w:rPr>
        <w:t xml:space="preserve">ione degli alunni con </w:t>
      </w:r>
      <w:r w:rsidRPr="00345D34">
        <w:rPr>
          <w:rFonts w:ascii="Arial" w:hAnsi="Arial" w:cs="Arial"/>
          <w:b/>
          <w:sz w:val="22"/>
          <w:szCs w:val="22"/>
        </w:rPr>
        <w:t xml:space="preserve"> </w:t>
      </w:r>
      <w:r w:rsidR="00ED40CC">
        <w:rPr>
          <w:rFonts w:ascii="Arial" w:hAnsi="Arial" w:cs="Arial"/>
          <w:b/>
          <w:sz w:val="22"/>
          <w:szCs w:val="22"/>
        </w:rPr>
        <w:t>Bisogni Educativi Speciali (BES)</w:t>
      </w:r>
      <w:r w:rsidR="00741AC0">
        <w:rPr>
          <w:rFonts w:ascii="Arial" w:hAnsi="Arial" w:cs="Arial"/>
          <w:b/>
          <w:sz w:val="22"/>
          <w:szCs w:val="22"/>
        </w:rPr>
        <w:t xml:space="preserve"> diversi da </w:t>
      </w:r>
      <w:proofErr w:type="spellStart"/>
      <w:r w:rsidR="00741AC0">
        <w:rPr>
          <w:rFonts w:ascii="Arial" w:hAnsi="Arial" w:cs="Arial"/>
          <w:b/>
          <w:sz w:val="22"/>
          <w:szCs w:val="22"/>
        </w:rPr>
        <w:t>DSAp</w:t>
      </w:r>
      <w:proofErr w:type="spellEnd"/>
    </w:p>
    <w:p w:rsidR="00741AC0" w:rsidRPr="00ED40CC" w:rsidRDefault="00741AC0" w:rsidP="00295C64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D40CC" w:rsidRPr="00ED40CC" w:rsidRDefault="00ED40CC" w:rsidP="00ED40CC">
      <w:pPr>
        <w:pStyle w:val="Paragrafoelenco"/>
        <w:numPr>
          <w:ilvl w:val="0"/>
          <w:numId w:val="27"/>
        </w:numPr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ED40CC">
        <w:rPr>
          <w:rFonts w:ascii="Arial" w:hAnsi="Arial" w:cs="Arial"/>
          <w:bCs/>
          <w:i/>
          <w:iCs/>
          <w:sz w:val="22"/>
          <w:szCs w:val="22"/>
        </w:rPr>
        <w:t>Per i candidati all’esame di Stato privi di certificazione</w:t>
      </w:r>
      <w:r w:rsidR="00741AC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ai sensi della legge 170/2010</w:t>
      </w:r>
      <w:r w:rsidRPr="00ED40CC">
        <w:rPr>
          <w:rFonts w:ascii="Arial" w:hAnsi="Arial" w:cs="Arial"/>
          <w:bCs/>
          <w:i/>
          <w:iCs/>
          <w:sz w:val="22"/>
          <w:szCs w:val="22"/>
        </w:rPr>
        <w:t>, ma individuati come alunni con Bisogni Educativi Speciali (BES), per i</w:t>
      </w:r>
      <w:r w:rsidR="00741AC0">
        <w:rPr>
          <w:rFonts w:ascii="Arial" w:hAnsi="Arial" w:cs="Arial"/>
          <w:bCs/>
          <w:i/>
          <w:iCs/>
          <w:sz w:val="22"/>
          <w:szCs w:val="22"/>
        </w:rPr>
        <w:t xml:space="preserve"> quali è stato predisposto un PDP, </w:t>
      </w:r>
      <w:r w:rsidRPr="00ED40CC">
        <w:rPr>
          <w:rFonts w:ascii="Arial" w:hAnsi="Arial" w:cs="Arial"/>
          <w:bCs/>
          <w:i/>
          <w:iCs/>
          <w:sz w:val="22"/>
          <w:szCs w:val="22"/>
        </w:rPr>
        <w:t>la commissione d’esame dovrà tener conto delle indicazioni fornite dal consiglio di classe per consentire a tali alunni di sostenere adeguatamente l’esame di Stato.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ED40CC">
        <w:rPr>
          <w:rFonts w:ascii="Arial" w:hAnsi="Arial" w:cs="Arial"/>
          <w:bCs/>
          <w:i/>
          <w:iCs/>
          <w:sz w:val="22"/>
          <w:szCs w:val="22"/>
        </w:rPr>
        <w:t>Il consiglio di classe, quindi, a tutela del candidato con Bisogni Educativi Speciali, deve trasmettere alla commissione d’esame il Piano Didattico Personalizzato.</w:t>
      </w:r>
    </w:p>
    <w:p w:rsidR="00ED40CC" w:rsidRPr="00ED40CC" w:rsidRDefault="00ED40CC" w:rsidP="00ED40CC">
      <w:pPr>
        <w:pStyle w:val="Paragrafoelenco"/>
        <w:numPr>
          <w:ilvl w:val="0"/>
          <w:numId w:val="27"/>
        </w:numPr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ED40CC">
        <w:rPr>
          <w:rFonts w:ascii="Arial" w:hAnsi="Arial" w:cs="Arial"/>
          <w:bCs/>
          <w:i/>
          <w:iCs/>
          <w:sz w:val="22"/>
          <w:szCs w:val="22"/>
        </w:rPr>
        <w:t xml:space="preserve">In ogni caso, per tali alunni, </w:t>
      </w:r>
      <w:r w:rsidRPr="00ED40CC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non è prevista alcuna misura </w:t>
      </w:r>
      <w:proofErr w:type="spellStart"/>
      <w:r w:rsidRPr="00ED40CC">
        <w:rPr>
          <w:rFonts w:ascii="Arial" w:hAnsi="Arial" w:cs="Arial"/>
          <w:bCs/>
          <w:i/>
          <w:iCs/>
          <w:sz w:val="22"/>
          <w:szCs w:val="22"/>
          <w:u w:val="single"/>
        </w:rPr>
        <w:t>dispensativa</w:t>
      </w:r>
      <w:proofErr w:type="spellEnd"/>
      <w:r w:rsidRPr="00ED40CC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in sede di esame,</w:t>
      </w:r>
      <w:r w:rsidRPr="00ED40CC">
        <w:rPr>
          <w:rFonts w:ascii="Arial" w:hAnsi="Arial" w:cs="Arial"/>
          <w:bCs/>
          <w:i/>
          <w:iCs/>
          <w:sz w:val="22"/>
          <w:szCs w:val="22"/>
        </w:rPr>
        <w:t xml:space="preserve"> mentre </w:t>
      </w:r>
      <w:r w:rsidRPr="00ED40CC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è possibile concedere strumenti compensativi, in analogia a quanto previsto per alunni e studenti con </w:t>
      </w:r>
      <w:proofErr w:type="spellStart"/>
      <w:r w:rsidRPr="00ED40CC">
        <w:rPr>
          <w:rFonts w:ascii="Arial" w:hAnsi="Arial" w:cs="Arial"/>
          <w:bCs/>
          <w:i/>
          <w:iCs/>
          <w:sz w:val="22"/>
          <w:szCs w:val="22"/>
          <w:u w:val="single"/>
        </w:rPr>
        <w:t>DSA</w:t>
      </w:r>
      <w:r>
        <w:rPr>
          <w:rFonts w:ascii="Arial" w:hAnsi="Arial" w:cs="Arial"/>
          <w:bCs/>
          <w:i/>
          <w:iCs/>
          <w:sz w:val="22"/>
          <w:szCs w:val="22"/>
          <w:u w:val="single"/>
        </w:rPr>
        <w:t>p</w:t>
      </w:r>
      <w:proofErr w:type="spellEnd"/>
      <w:r w:rsidRPr="00ED40CC">
        <w:rPr>
          <w:rFonts w:ascii="Arial" w:hAnsi="Arial" w:cs="Arial"/>
          <w:bCs/>
          <w:i/>
          <w:iCs/>
          <w:sz w:val="22"/>
          <w:szCs w:val="22"/>
        </w:rPr>
        <w:t>, solo nel caso in cui siano già stati impiegati per le verifiche in corso d’anno o comunque siano ritenuti funzionali allo svolgimento dell’esame senza che venga pregiudicata la validità delle prove scritte.</w:t>
      </w:r>
    </w:p>
    <w:p w:rsidR="00ED40CC" w:rsidRDefault="00ED40CC" w:rsidP="00741AC0">
      <w:pPr>
        <w:pStyle w:val="Paragrafoelenco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9E2552" w:rsidRDefault="009E2552" w:rsidP="00741AC0">
      <w:pPr>
        <w:pStyle w:val="Paragrafoelenco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9E2552" w:rsidRDefault="009E2552" w:rsidP="00741AC0">
      <w:pPr>
        <w:pStyle w:val="Paragrafoelenco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9E2552" w:rsidRDefault="009E2552" w:rsidP="00741AC0">
      <w:pPr>
        <w:pStyle w:val="Paragrafoelenco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9E2552" w:rsidRDefault="009E2552" w:rsidP="00741AC0">
      <w:pPr>
        <w:pStyle w:val="Paragrafoelenco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9E2552" w:rsidRDefault="009E2552" w:rsidP="00741AC0">
      <w:pPr>
        <w:pStyle w:val="Paragrafoelenco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9E2552" w:rsidRDefault="009E2552" w:rsidP="00741AC0">
      <w:pPr>
        <w:pStyle w:val="Paragrafoelenco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9E2552" w:rsidRDefault="009E2552" w:rsidP="00741AC0">
      <w:pPr>
        <w:pStyle w:val="Paragrafoelenco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9E2552" w:rsidRDefault="009E2552" w:rsidP="00741AC0">
      <w:pPr>
        <w:pStyle w:val="Paragrafoelenco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9E2552" w:rsidRDefault="009E2552" w:rsidP="00741AC0">
      <w:pPr>
        <w:pStyle w:val="Paragrafoelenco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9E2552" w:rsidRDefault="009E2552" w:rsidP="00741AC0">
      <w:pPr>
        <w:pStyle w:val="Paragrafoelenco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9E2552" w:rsidRDefault="009E2552" w:rsidP="00741AC0">
      <w:pPr>
        <w:pStyle w:val="Paragrafoelenco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9E2552" w:rsidRPr="00741AC0" w:rsidRDefault="009E2552" w:rsidP="00741AC0">
      <w:pPr>
        <w:pStyle w:val="Paragrafoelenco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EF2A11" w:rsidRDefault="00EF2A11" w:rsidP="00EF2A11">
      <w:pPr>
        <w:keepNext/>
        <w:spacing w:before="240" w:after="60"/>
        <w:rPr>
          <w:color w:val="000000"/>
        </w:rPr>
      </w:pPr>
      <w:r>
        <w:rPr>
          <w:b/>
          <w:i/>
          <w:sz w:val="28"/>
          <w:szCs w:val="28"/>
        </w:rPr>
        <w:t xml:space="preserve">Patto educativo concordato con la famiglia dell’alunno </w:t>
      </w:r>
    </w:p>
    <w:p w:rsidR="00EF2A11" w:rsidRPr="00EC5355" w:rsidRDefault="00EF2A11" w:rsidP="00EF2A11">
      <w:pPr>
        <w:widowControl w:val="0"/>
        <w:spacing w:before="120" w:line="360" w:lineRule="auto"/>
        <w:ind w:right="284"/>
        <w:jc w:val="both"/>
        <w:rPr>
          <w:color w:val="000000" w:themeColor="text1"/>
        </w:rPr>
      </w:pPr>
      <w:r w:rsidRPr="00EC5355">
        <w:rPr>
          <w:color w:val="000000" w:themeColor="text1"/>
        </w:rPr>
        <w:t xml:space="preserve">Il Consiglio di classe, viste le problematiche rilevate, indicano la validità del </w:t>
      </w:r>
      <w:proofErr w:type="spellStart"/>
      <w:r w:rsidRPr="00EC5355">
        <w:rPr>
          <w:color w:val="000000" w:themeColor="text1"/>
        </w:rPr>
        <w:t>Pdp</w:t>
      </w:r>
      <w:proofErr w:type="spellEnd"/>
      <w:r w:rsidRPr="00EC5355">
        <w:rPr>
          <w:color w:val="000000" w:themeColor="text1"/>
        </w:rPr>
        <w:t xml:space="preserve"> in </w:t>
      </w:r>
      <w:proofErr w:type="spellStart"/>
      <w:r w:rsidRPr="00EC5355">
        <w:rPr>
          <w:color w:val="000000" w:themeColor="text1"/>
        </w:rPr>
        <w:t>……………………………</w:t>
      </w:r>
      <w:proofErr w:type="spellEnd"/>
      <w:r w:rsidRPr="00EC5355">
        <w:rPr>
          <w:color w:val="000000" w:themeColor="text1"/>
        </w:rPr>
        <w:t>... (3,4 mesi, l’intero anno scolastico).</w:t>
      </w:r>
    </w:p>
    <w:p w:rsidR="00EF2A11" w:rsidRPr="00EC5355" w:rsidRDefault="00EF2A11" w:rsidP="00EF2A11">
      <w:pPr>
        <w:widowControl w:val="0"/>
        <w:spacing w:before="120" w:line="360" w:lineRule="auto"/>
        <w:ind w:right="284"/>
        <w:jc w:val="both"/>
        <w:rPr>
          <w:color w:val="000000" w:themeColor="text1"/>
        </w:rPr>
      </w:pPr>
      <w:r w:rsidRPr="00EC5355">
        <w:rPr>
          <w:color w:val="000000" w:themeColor="text1"/>
        </w:rPr>
        <w:t xml:space="preserve">Il </w:t>
      </w:r>
      <w:proofErr w:type="spellStart"/>
      <w:r w:rsidRPr="00EC5355">
        <w:rPr>
          <w:color w:val="000000" w:themeColor="text1"/>
        </w:rPr>
        <w:t>pdp</w:t>
      </w:r>
      <w:proofErr w:type="spellEnd"/>
      <w:r w:rsidRPr="00EC5355">
        <w:rPr>
          <w:color w:val="000000" w:themeColor="text1"/>
        </w:rPr>
        <w:t xml:space="preserve"> è soggetto a verifica periodica.</w:t>
      </w:r>
      <w:r>
        <w:rPr>
          <w:color w:val="000000" w:themeColor="text1"/>
        </w:rPr>
        <w:t xml:space="preserve"> Le parti coinvolte si impegnano a rispettare quanto condiviso e concordato nel presente PDP, per il successo formativo dell’alunno. Terminato il periodo relativo all’attivazione del PDP, il </w:t>
      </w:r>
      <w:proofErr w:type="spellStart"/>
      <w:r>
        <w:rPr>
          <w:color w:val="000000" w:themeColor="text1"/>
        </w:rPr>
        <w:t>percordso</w:t>
      </w:r>
      <w:proofErr w:type="spellEnd"/>
      <w:r>
        <w:rPr>
          <w:color w:val="000000" w:themeColor="text1"/>
        </w:rPr>
        <w:t xml:space="preserve"> dell’</w:t>
      </w:r>
      <w:proofErr w:type="spellStart"/>
      <w:r>
        <w:rPr>
          <w:color w:val="000000" w:themeColor="text1"/>
        </w:rPr>
        <w:t>launno</w:t>
      </w:r>
      <w:proofErr w:type="spellEnd"/>
      <w:r>
        <w:rPr>
          <w:color w:val="000000" w:themeColor="text1"/>
        </w:rPr>
        <w:t xml:space="preserve">/a sarà </w:t>
      </w:r>
      <w:proofErr w:type="spellStart"/>
      <w:r>
        <w:rPr>
          <w:color w:val="000000" w:themeColor="text1"/>
        </w:rPr>
        <w:t>vallutatoe</w:t>
      </w:r>
      <w:proofErr w:type="spellEnd"/>
      <w:r>
        <w:rPr>
          <w:color w:val="000000" w:themeColor="text1"/>
        </w:rPr>
        <w:t>, se necessario, verrà stabilito di proseguire l’attuazione del PDP con o senza modifiche.</w:t>
      </w:r>
    </w:p>
    <w:p w:rsidR="00EF2A11" w:rsidRDefault="00EF2A11" w:rsidP="00EF2A11">
      <w:pPr>
        <w:jc w:val="both"/>
      </w:pP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28"/>
      </w:tblGrid>
      <w:tr w:rsidR="00EF2A11" w:rsidTr="000124AA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EF2A11" w:rsidRPr="008840F9" w:rsidRDefault="00EF2A11" w:rsidP="000124AA">
            <w:pPr>
              <w:jc w:val="center"/>
              <w:rPr>
                <w:shd w:val="clear" w:color="auto" w:fill="C6D9F1"/>
              </w:rPr>
            </w:pPr>
            <w:r w:rsidRPr="008840F9">
              <w:rPr>
                <w:b/>
                <w:shd w:val="clear" w:color="auto" w:fill="C6D9F1"/>
              </w:rPr>
              <w:t xml:space="preserve">RAPPORTI CON LA FAMIGLIA </w:t>
            </w:r>
            <w:r w:rsidRPr="008840F9">
              <w:rPr>
                <w:b/>
                <w:i/>
                <w:shd w:val="clear" w:color="auto" w:fill="C6D9F1"/>
              </w:rPr>
              <w:t>( E LO STUDENTE)</w:t>
            </w:r>
          </w:p>
        </w:tc>
      </w:tr>
    </w:tbl>
    <w:p w:rsidR="00EF2A11" w:rsidRDefault="00EF2A11" w:rsidP="00EF2A11">
      <w:pPr>
        <w:jc w:val="both"/>
      </w:pPr>
    </w:p>
    <w:p w:rsidR="00EF2A11" w:rsidRDefault="00EF2A11" w:rsidP="00EF2A11">
      <w:pPr>
        <w:ind w:left="360"/>
        <w:jc w:val="both"/>
      </w:pPr>
      <w:r>
        <w:rPr>
          <w:b/>
        </w:rPr>
        <w:t xml:space="preserve">La famiglia si impegna a </w:t>
      </w:r>
    </w:p>
    <w:p w:rsidR="00EF2A11" w:rsidRDefault="00EF2A11" w:rsidP="00EF2A11">
      <w:pPr>
        <w:ind w:left="540" w:hanging="180"/>
        <w:jc w:val="both"/>
      </w:pPr>
      <w:r>
        <w:t>-</w:t>
      </w:r>
      <w:r>
        <w:tab/>
        <w:t>collaborare con il corpo docente, segnalando eventuali situazioni di disagio</w:t>
      </w:r>
    </w:p>
    <w:p w:rsidR="00EF2A11" w:rsidRDefault="00EF2A11" w:rsidP="00EF2A11">
      <w:pPr>
        <w:ind w:left="540" w:hanging="180"/>
        <w:jc w:val="both"/>
      </w:pPr>
      <w:r>
        <w:t>-</w:t>
      </w:r>
      <w:r>
        <w:tab/>
        <w:t>sostenere la motivazione e l’impegno dell’alunno o studente nel lavoro scolastico e nel lavoro a casa</w:t>
      </w:r>
    </w:p>
    <w:p w:rsidR="00EF2A11" w:rsidRDefault="00EF2A11" w:rsidP="00EF2A11">
      <w:pPr>
        <w:ind w:left="540" w:hanging="180"/>
        <w:jc w:val="both"/>
      </w:pPr>
      <w:r>
        <w:t>-</w:t>
      </w:r>
      <w:r>
        <w:tab/>
        <w:t>verificare regolarmente lo svolgimento dei compiti assegnati</w:t>
      </w:r>
    </w:p>
    <w:p w:rsidR="00EF2A11" w:rsidRDefault="00EF2A11" w:rsidP="00EF2A11">
      <w:pPr>
        <w:ind w:left="540" w:hanging="180"/>
        <w:jc w:val="both"/>
      </w:pPr>
      <w:r>
        <w:t>-</w:t>
      </w:r>
      <w:r>
        <w:tab/>
        <w:t>verificare che vengano portati a scuola i materiali richiesti</w:t>
      </w:r>
    </w:p>
    <w:p w:rsidR="00EF2A11" w:rsidRDefault="00EF2A11" w:rsidP="00EF2A11">
      <w:pPr>
        <w:ind w:left="540" w:hanging="180"/>
        <w:jc w:val="both"/>
      </w:pPr>
      <w:r>
        <w:t>-</w:t>
      </w:r>
      <w:r>
        <w:tab/>
        <w:t>incoraggiare l’acquisizione di un sempre maggiore grado di autonomia nella gestione dei tempi di studio, dell’impegno scolastico e delle relazioni con i docenti</w:t>
      </w:r>
    </w:p>
    <w:p w:rsidR="00EF2A11" w:rsidRDefault="00EF2A11" w:rsidP="00EF2A11">
      <w:pPr>
        <w:ind w:left="540" w:hanging="180"/>
        <w:jc w:val="both"/>
      </w:pPr>
      <w:r>
        <w:t>-</w:t>
      </w:r>
      <w:r>
        <w:tab/>
        <w:t>considerare non soltanto il significato valutativo, ma anche formativo delle singole discipline</w:t>
      </w:r>
    </w:p>
    <w:p w:rsidR="00EF2A11" w:rsidRDefault="00EF2A11" w:rsidP="00EF2A11">
      <w:pPr>
        <w:jc w:val="both"/>
      </w:pPr>
    </w:p>
    <w:p w:rsidR="00EF2A11" w:rsidRDefault="00EF2A11" w:rsidP="00EF2A11">
      <w:pPr>
        <w:jc w:val="both"/>
      </w:pPr>
      <w:r>
        <w:rPr>
          <w:b/>
        </w:rPr>
        <w:t xml:space="preserve">SOLO PER LA SCUOLA SECONDARIA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 GRADO</w:t>
      </w:r>
    </w:p>
    <w:p w:rsidR="00EF2A11" w:rsidRDefault="00EF2A11" w:rsidP="00EF2A11">
      <w:pPr>
        <w:spacing w:before="60"/>
        <w:ind w:left="357"/>
        <w:jc w:val="both"/>
      </w:pPr>
      <w:r>
        <w:rPr>
          <w:b/>
        </w:rPr>
        <w:t xml:space="preserve">L’alunno si impegna a </w:t>
      </w:r>
    </w:p>
    <w:p w:rsidR="00EF2A11" w:rsidRDefault="00EF2A11" w:rsidP="00EF2A11">
      <w:pPr>
        <w:ind w:left="540" w:hanging="180"/>
        <w:jc w:val="both"/>
      </w:pPr>
      <w:r>
        <w:t>-</w:t>
      </w:r>
      <w:r>
        <w:tab/>
        <w:t xml:space="preserve">collaborare per il raggiungimento degli obiettivi prefissati </w:t>
      </w:r>
    </w:p>
    <w:p w:rsidR="00EF2A11" w:rsidRDefault="00EF2A11" w:rsidP="00EF2A11">
      <w:pPr>
        <w:ind w:left="540" w:hanging="180"/>
        <w:jc w:val="both"/>
      </w:pPr>
      <w:r>
        <w:t>-</w:t>
      </w:r>
      <w:r>
        <w:tab/>
        <w:t>chiedere aiuto quando si trova in difficoltà</w:t>
      </w:r>
    </w:p>
    <w:p w:rsidR="00EF2A11" w:rsidRDefault="00EF2A11" w:rsidP="00EF2A11">
      <w:pPr>
        <w:ind w:left="540" w:hanging="180"/>
        <w:jc w:val="both"/>
      </w:pPr>
      <w:r>
        <w:t>-</w:t>
      </w:r>
      <w:r>
        <w:tab/>
        <w:t>fornire a docenti le informazioni che possono contribuire a comprendere le proprie difficoltà e le modalità per superarle</w:t>
      </w:r>
    </w:p>
    <w:p w:rsidR="00EF2A11" w:rsidRDefault="00EF2A11" w:rsidP="00EF2A11">
      <w:pPr>
        <w:spacing w:before="120"/>
        <w:jc w:val="both"/>
      </w:pPr>
      <w:r>
        <w:t xml:space="preserve">Al fine di evitare problematiche psicologiche che si potrebbero attivare nell’alunno per l’utilizzo degli strumenti compensativi e delle misure </w:t>
      </w:r>
      <w:proofErr w:type="spellStart"/>
      <w:r>
        <w:t>dispensative</w:t>
      </w:r>
      <w:proofErr w:type="spellEnd"/>
      <w:r>
        <w:t xml:space="preserve">, </w:t>
      </w:r>
      <w:r>
        <w:rPr>
          <w:b/>
        </w:rPr>
        <w:t>si autorizza</w:t>
      </w:r>
      <w:r>
        <w:t xml:space="preserve"> il coordinatore del Team docenti/Consiglio di Classe ad avviare, qualora si rendesse necessario (anche su segnalazione della famiglia), adeguate iniziative per condividere con i compagni di classe le ragioni dell’applicazione degli strumenti e delle misure citate nel presente documento.</w:t>
      </w:r>
    </w:p>
    <w:p w:rsidR="00EF2A11" w:rsidRDefault="00EF2A11" w:rsidP="00EF2A11">
      <w:pPr>
        <w:jc w:val="both"/>
      </w:pPr>
    </w:p>
    <w:p w:rsidR="00EF2A11" w:rsidRDefault="00EF2A11" w:rsidP="00EF2A11">
      <w:pPr>
        <w:jc w:val="both"/>
      </w:pPr>
      <w:r>
        <w:t>Il presente PDP è soggetto a verifiche in itinere durante l’anno scolastico e ad eventuali integrazioni/variazioni concordate fra le parti.</w:t>
      </w:r>
    </w:p>
    <w:p w:rsidR="00EF2A11" w:rsidRDefault="00EF2A11" w:rsidP="00EF2A11">
      <w:pPr>
        <w:jc w:val="both"/>
      </w:pPr>
    </w:p>
    <w:p w:rsidR="00EF2A11" w:rsidRDefault="00EF2A11" w:rsidP="00EF2A1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data………………………………………………………</w:t>
      </w:r>
      <w:proofErr w:type="spellEnd"/>
      <w:r>
        <w:rPr>
          <w:sz w:val="22"/>
          <w:szCs w:val="22"/>
        </w:rPr>
        <w:t>..</w:t>
      </w:r>
    </w:p>
    <w:p w:rsidR="00EF2A11" w:rsidRDefault="00EF2A11" w:rsidP="00EF2A11">
      <w:pPr>
        <w:rPr>
          <w:sz w:val="22"/>
          <w:szCs w:val="22"/>
        </w:rPr>
      </w:pPr>
    </w:p>
    <w:p w:rsidR="00EF2A11" w:rsidRDefault="00EF2A11" w:rsidP="00EF2A11">
      <w:pPr>
        <w:tabs>
          <w:tab w:val="left" w:pos="3240"/>
          <w:tab w:val="left" w:pos="6804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Il Coordinatore di Classe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Genitore/Tutore</w:t>
      </w:r>
    </w:p>
    <w:p w:rsidR="00EF2A11" w:rsidRDefault="00EF2A11" w:rsidP="00EF2A11">
      <w:pPr>
        <w:tabs>
          <w:tab w:val="left" w:pos="3240"/>
          <w:tab w:val="left" w:pos="4140"/>
          <w:tab w:val="left" w:pos="6300"/>
        </w:tabs>
        <w:rPr>
          <w:b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                                                                   </w:t>
      </w:r>
      <w:proofErr w:type="spellStart"/>
      <w:r>
        <w:rPr>
          <w:i/>
          <w:sz w:val="22"/>
          <w:szCs w:val="22"/>
        </w:rPr>
        <w:t>…………………………………………………………</w:t>
      </w:r>
      <w:proofErr w:type="spellEnd"/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……………………………………………………</w:t>
      </w:r>
      <w:proofErr w:type="spellEnd"/>
      <w:r>
        <w:rPr>
          <w:sz w:val="20"/>
          <w:szCs w:val="20"/>
        </w:rPr>
        <w:t>..</w:t>
      </w:r>
    </w:p>
    <w:p w:rsidR="00EF2A11" w:rsidRDefault="00EF2A11" w:rsidP="00EF2A11">
      <w:pPr>
        <w:tabs>
          <w:tab w:val="left" w:pos="3240"/>
          <w:tab w:val="left" w:pos="4140"/>
          <w:tab w:val="left" w:pos="6300"/>
        </w:tabs>
        <w:jc w:val="right"/>
        <w:rPr>
          <w:sz w:val="20"/>
          <w:szCs w:val="20"/>
        </w:rPr>
      </w:pPr>
    </w:p>
    <w:p w:rsidR="00DD030D" w:rsidRPr="00345D34" w:rsidRDefault="00DD030D">
      <w:pPr>
        <w:rPr>
          <w:rFonts w:ascii="Arial" w:hAnsi="Arial" w:cs="Arial"/>
          <w:iCs/>
          <w:sz w:val="22"/>
          <w:szCs w:val="22"/>
        </w:rPr>
      </w:pPr>
    </w:p>
    <w:p w:rsidR="00EF2A11" w:rsidRDefault="00EF2A11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EF2A11" w:rsidRDefault="00EF2A11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EF2A11" w:rsidRDefault="00EF2A11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EF2A11" w:rsidRDefault="00EF2A11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EF2A11" w:rsidRDefault="00EF2A11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EF2A11" w:rsidRDefault="00EF2A11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EF2A11" w:rsidRDefault="00EF2A11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EF2A11" w:rsidRDefault="00EF2A11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EF2A11" w:rsidRDefault="00EF2A11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EF2A11" w:rsidRDefault="00EF2A11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DD030D" w:rsidRPr="00345D34" w:rsidRDefault="00DD030D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345D34">
        <w:rPr>
          <w:rFonts w:ascii="Arial" w:hAnsi="Arial" w:cs="Arial"/>
          <w:b/>
          <w:iCs/>
          <w:sz w:val="22"/>
          <w:szCs w:val="22"/>
          <w:u w:val="single"/>
        </w:rPr>
        <w:t>FIRMA DEI DOCENTI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3259"/>
        <w:gridCol w:w="3260"/>
      </w:tblGrid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D" w:rsidRPr="00345D34" w:rsidRDefault="00DD030D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45D34">
              <w:rPr>
                <w:rFonts w:ascii="Arial" w:hAnsi="Arial" w:cs="Arial"/>
                <w:b/>
                <w:iCs/>
                <w:sz w:val="22"/>
                <w:szCs w:val="22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D" w:rsidRPr="00345D34" w:rsidRDefault="00DD030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45D34">
              <w:rPr>
                <w:rFonts w:ascii="Arial" w:hAnsi="Arial" w:cs="Arial"/>
                <w:b/>
                <w:iCs/>
                <w:sz w:val="22"/>
                <w:szCs w:val="22"/>
              </w:rPr>
              <w:t>DISCIPLINA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D" w:rsidRPr="00345D34" w:rsidRDefault="00DD030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45D34">
              <w:rPr>
                <w:rFonts w:ascii="Arial" w:hAnsi="Arial" w:cs="Arial"/>
                <w:b/>
                <w:iCs/>
                <w:sz w:val="22"/>
                <w:szCs w:val="22"/>
              </w:rPr>
              <w:t>FIRMA</w:t>
            </w: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C52545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C52545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C52545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C52545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C52545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C52545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DD030D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C52545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C52545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</w:tbl>
    <w:p w:rsidR="00DD030D" w:rsidRPr="00345D34" w:rsidRDefault="00DD030D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DD030D" w:rsidRPr="00345D34" w:rsidRDefault="00DD030D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345D34">
        <w:rPr>
          <w:rFonts w:ascii="Arial" w:hAnsi="Arial" w:cs="Arial"/>
          <w:b/>
          <w:iCs/>
          <w:sz w:val="22"/>
          <w:szCs w:val="22"/>
          <w:u w:val="single"/>
        </w:rPr>
        <w:t>FIRMA DEI GENITORI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89"/>
      </w:tblGrid>
      <w:tr w:rsidR="00DD030D" w:rsidRPr="00345D34" w:rsidTr="00DD030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D" w:rsidRPr="00345D34" w:rsidRDefault="00DD030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 w:rsidRPr="00345D34">
              <w:rPr>
                <w:rFonts w:ascii="Arial" w:hAnsi="Arial" w:cs="Arial"/>
                <w:b/>
                <w:iCs/>
                <w:sz w:val="22"/>
                <w:szCs w:val="22"/>
              </w:rPr>
              <w:t>COGNOME E NOME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D" w:rsidRPr="00345D34" w:rsidRDefault="00DD030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 w:rsidRPr="00345D34">
              <w:rPr>
                <w:rFonts w:ascii="Arial" w:hAnsi="Arial" w:cs="Arial"/>
                <w:b/>
                <w:iCs/>
                <w:sz w:val="22"/>
                <w:szCs w:val="22"/>
              </w:rPr>
              <w:t>FIRMA</w:t>
            </w:r>
          </w:p>
        </w:tc>
      </w:tr>
      <w:tr w:rsidR="00DD030D" w:rsidRPr="00345D34" w:rsidTr="00DD030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  <w:p w:rsidR="00DD030D" w:rsidRPr="00345D34" w:rsidRDefault="00DD030D">
            <w:pP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  <w:p w:rsidR="00DD030D" w:rsidRPr="00345D34" w:rsidRDefault="00DD030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D030D" w:rsidRPr="00345D34" w:rsidTr="00DD030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  <w:p w:rsidR="00DD030D" w:rsidRPr="00345D34" w:rsidRDefault="00DD030D">
            <w:pP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</w:tbl>
    <w:p w:rsidR="00DD030D" w:rsidRPr="00345D34" w:rsidRDefault="00DD030D" w:rsidP="00DD030D">
      <w:pPr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rPr>
          <w:rFonts w:ascii="Arial" w:hAnsi="Arial" w:cs="Arial"/>
          <w:iCs/>
          <w:sz w:val="22"/>
          <w:szCs w:val="22"/>
        </w:rPr>
      </w:pPr>
    </w:p>
    <w:p w:rsidR="004639FA" w:rsidRPr="003E76B9" w:rsidRDefault="00E63748" w:rsidP="004639FA">
      <w:pPr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PortoAzzurro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="004639FA" w:rsidRPr="003E76B9">
        <w:rPr>
          <w:rFonts w:ascii="Arial" w:hAnsi="Arial" w:cs="Arial"/>
          <w:i/>
          <w:iCs/>
          <w:sz w:val="22"/>
          <w:szCs w:val="22"/>
        </w:rPr>
        <w:t xml:space="preserve">                       </w:t>
      </w:r>
    </w:p>
    <w:p w:rsidR="001915C6" w:rsidRPr="00345D34" w:rsidRDefault="00DD030D" w:rsidP="00DD030D">
      <w:pPr>
        <w:rPr>
          <w:rFonts w:ascii="Arial" w:hAnsi="Arial" w:cs="Arial"/>
          <w:iCs/>
          <w:sz w:val="22"/>
          <w:szCs w:val="22"/>
        </w:rPr>
      </w:pPr>
      <w:r w:rsidRPr="00345D34">
        <w:rPr>
          <w:rFonts w:ascii="Arial" w:hAnsi="Arial" w:cs="Arial"/>
          <w:iCs/>
          <w:sz w:val="22"/>
          <w:szCs w:val="22"/>
        </w:rPr>
        <w:t xml:space="preserve">                           </w:t>
      </w:r>
    </w:p>
    <w:p w:rsidR="001915C6" w:rsidRPr="00345D34" w:rsidRDefault="001915C6" w:rsidP="00DD030D">
      <w:pPr>
        <w:rPr>
          <w:rFonts w:ascii="Arial" w:hAnsi="Arial" w:cs="Arial"/>
          <w:iCs/>
          <w:sz w:val="22"/>
          <w:szCs w:val="22"/>
        </w:rPr>
      </w:pPr>
    </w:p>
    <w:p w:rsidR="001915C6" w:rsidRPr="00345D34" w:rsidRDefault="001915C6" w:rsidP="00DD030D">
      <w:pPr>
        <w:rPr>
          <w:rFonts w:ascii="Arial" w:hAnsi="Arial" w:cs="Arial"/>
          <w:iCs/>
          <w:sz w:val="22"/>
          <w:szCs w:val="22"/>
        </w:rPr>
      </w:pPr>
    </w:p>
    <w:p w:rsidR="001915C6" w:rsidRPr="00345D34" w:rsidRDefault="001915C6" w:rsidP="00DD030D">
      <w:pPr>
        <w:rPr>
          <w:rFonts w:ascii="Arial" w:hAnsi="Arial" w:cs="Arial"/>
          <w:iCs/>
          <w:sz w:val="22"/>
          <w:szCs w:val="22"/>
        </w:rPr>
      </w:pPr>
    </w:p>
    <w:p w:rsidR="001915C6" w:rsidRPr="00345D34" w:rsidRDefault="001915C6" w:rsidP="00DD030D">
      <w:pPr>
        <w:rPr>
          <w:rFonts w:ascii="Arial" w:hAnsi="Arial" w:cs="Arial"/>
          <w:iCs/>
          <w:sz w:val="22"/>
          <w:szCs w:val="22"/>
        </w:rPr>
      </w:pPr>
    </w:p>
    <w:p w:rsidR="00DD030D" w:rsidRPr="00345D34" w:rsidRDefault="00DD030D" w:rsidP="00494FFA">
      <w:pPr>
        <w:jc w:val="center"/>
        <w:rPr>
          <w:rFonts w:ascii="Arial" w:hAnsi="Arial" w:cs="Arial"/>
          <w:iCs/>
          <w:sz w:val="22"/>
          <w:szCs w:val="22"/>
        </w:rPr>
      </w:pPr>
      <w:r w:rsidRPr="00345D34">
        <w:rPr>
          <w:rFonts w:ascii="Arial" w:hAnsi="Arial" w:cs="Arial"/>
          <w:iCs/>
          <w:sz w:val="22"/>
          <w:szCs w:val="22"/>
        </w:rPr>
        <w:t xml:space="preserve"> </w:t>
      </w:r>
      <w:r w:rsidR="00494FFA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</w:t>
      </w:r>
      <w:r w:rsidRPr="00345D34">
        <w:rPr>
          <w:rFonts w:ascii="Arial" w:hAnsi="Arial" w:cs="Arial"/>
          <w:iCs/>
          <w:sz w:val="22"/>
          <w:szCs w:val="22"/>
        </w:rPr>
        <w:t>Il Dirigente Scolastico</w:t>
      </w:r>
      <w:r w:rsidRPr="00345D34">
        <w:rPr>
          <w:rFonts w:ascii="Arial" w:hAnsi="Arial" w:cs="Arial"/>
          <w:iCs/>
          <w:sz w:val="22"/>
          <w:szCs w:val="22"/>
        </w:rPr>
        <w:tab/>
      </w:r>
      <w:r w:rsidRPr="00345D34">
        <w:rPr>
          <w:rFonts w:ascii="Arial" w:hAnsi="Arial" w:cs="Arial"/>
          <w:iCs/>
          <w:sz w:val="22"/>
          <w:szCs w:val="22"/>
        </w:rPr>
        <w:tab/>
      </w:r>
    </w:p>
    <w:p w:rsidR="001915C6" w:rsidRPr="00345D34" w:rsidRDefault="001915C6" w:rsidP="001915C6">
      <w:pPr>
        <w:jc w:val="right"/>
        <w:rPr>
          <w:rFonts w:ascii="Arial" w:hAnsi="Arial" w:cs="Arial"/>
          <w:iCs/>
          <w:sz w:val="22"/>
          <w:szCs w:val="22"/>
        </w:rPr>
      </w:pPr>
    </w:p>
    <w:p w:rsidR="00DD030D" w:rsidRPr="00345D34" w:rsidRDefault="00DD030D" w:rsidP="004639FA">
      <w:pPr>
        <w:ind w:left="5664"/>
        <w:rPr>
          <w:rFonts w:ascii="Arial" w:hAnsi="Arial" w:cs="Arial"/>
          <w:iCs/>
          <w:sz w:val="22"/>
          <w:szCs w:val="22"/>
        </w:rPr>
      </w:pPr>
      <w:proofErr w:type="spellStart"/>
      <w:r w:rsidRPr="00345D34">
        <w:rPr>
          <w:rFonts w:ascii="Arial" w:hAnsi="Arial" w:cs="Arial"/>
          <w:iCs/>
          <w:sz w:val="22"/>
          <w:szCs w:val="22"/>
        </w:rPr>
        <w:t>……………………</w:t>
      </w:r>
      <w:proofErr w:type="spellEnd"/>
    </w:p>
    <w:p w:rsidR="001915C6" w:rsidRPr="00345D34" w:rsidRDefault="001915C6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6C70B0" w:rsidRPr="00A4757F" w:rsidRDefault="006C70B0" w:rsidP="000452D3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it-IT"/>
        </w:rPr>
      </w:pPr>
    </w:p>
    <w:sectPr w:rsidR="006C70B0" w:rsidRPr="00A4757F" w:rsidSect="00235D98">
      <w:type w:val="continuous"/>
      <w:pgSz w:w="11906" w:h="16838"/>
      <w:pgMar w:top="708" w:right="1134" w:bottom="1134" w:left="1134" w:header="708" w:footer="11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4D" w:rsidRDefault="0045764D" w:rsidP="002F560D">
      <w:r>
        <w:separator/>
      </w:r>
    </w:p>
  </w:endnote>
  <w:endnote w:type="continuationSeparator" w:id="0">
    <w:p w:rsidR="0045764D" w:rsidRDefault="0045764D" w:rsidP="002F5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4D" w:rsidRDefault="0045764D" w:rsidP="002F560D">
      <w:r>
        <w:separator/>
      </w:r>
    </w:p>
  </w:footnote>
  <w:footnote w:type="continuationSeparator" w:id="0">
    <w:p w:rsidR="0045764D" w:rsidRDefault="0045764D" w:rsidP="002F5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4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5">
    <w:nsid w:val="00000008"/>
    <w:multiLevelType w:val="multilevel"/>
    <w:tmpl w:val="106AFFD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872" w:hanging="360"/>
      </w:pPr>
    </w:lvl>
    <w:lvl w:ilvl="2" w:tentative="1">
      <w:start w:val="1"/>
      <w:numFmt w:val="lowerRoman"/>
      <w:lvlText w:val="%3."/>
      <w:lvlJc w:val="right"/>
      <w:pPr>
        <w:ind w:left="1592" w:hanging="180"/>
      </w:pPr>
    </w:lvl>
    <w:lvl w:ilvl="3" w:tentative="1">
      <w:start w:val="1"/>
      <w:numFmt w:val="decimal"/>
      <w:lvlText w:val="%4."/>
      <w:lvlJc w:val="left"/>
      <w:pPr>
        <w:ind w:left="2312" w:hanging="360"/>
      </w:pPr>
    </w:lvl>
    <w:lvl w:ilvl="4" w:tentative="1">
      <w:start w:val="1"/>
      <w:numFmt w:val="lowerLetter"/>
      <w:lvlText w:val="%5."/>
      <w:lvlJc w:val="left"/>
      <w:pPr>
        <w:ind w:left="3032" w:hanging="360"/>
      </w:pPr>
    </w:lvl>
    <w:lvl w:ilvl="5" w:tentative="1">
      <w:start w:val="1"/>
      <w:numFmt w:val="lowerRoman"/>
      <w:lvlText w:val="%6."/>
      <w:lvlJc w:val="right"/>
      <w:pPr>
        <w:ind w:left="3752" w:hanging="180"/>
      </w:pPr>
    </w:lvl>
    <w:lvl w:ilvl="6" w:tentative="1">
      <w:start w:val="1"/>
      <w:numFmt w:val="decimal"/>
      <w:lvlText w:val="%7."/>
      <w:lvlJc w:val="left"/>
      <w:pPr>
        <w:ind w:left="4472" w:hanging="360"/>
      </w:pPr>
    </w:lvl>
    <w:lvl w:ilvl="7" w:tentative="1">
      <w:start w:val="1"/>
      <w:numFmt w:val="lowerLetter"/>
      <w:lvlText w:val="%8."/>
      <w:lvlJc w:val="left"/>
      <w:pPr>
        <w:ind w:left="5192" w:hanging="360"/>
      </w:pPr>
    </w:lvl>
    <w:lvl w:ilvl="8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8C56DA"/>
    <w:multiLevelType w:val="hybridMultilevel"/>
    <w:tmpl w:val="80C22D5C"/>
    <w:lvl w:ilvl="0" w:tplc="2CD0A2F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E1154E"/>
    <w:multiLevelType w:val="hybridMultilevel"/>
    <w:tmpl w:val="F1C6F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4F10E3"/>
    <w:multiLevelType w:val="hybridMultilevel"/>
    <w:tmpl w:val="2870B1F4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6B460F"/>
    <w:multiLevelType w:val="hybridMultilevel"/>
    <w:tmpl w:val="0CBCD216"/>
    <w:lvl w:ilvl="0" w:tplc="0C161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D0ED7"/>
    <w:multiLevelType w:val="hybridMultilevel"/>
    <w:tmpl w:val="2ED2793E"/>
    <w:lvl w:ilvl="0" w:tplc="3D10E9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90AB5"/>
    <w:multiLevelType w:val="hybridMultilevel"/>
    <w:tmpl w:val="1048F93A"/>
    <w:lvl w:ilvl="0" w:tplc="96F4B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5A7923"/>
    <w:multiLevelType w:val="hybridMultilevel"/>
    <w:tmpl w:val="4364E67E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B378D"/>
    <w:multiLevelType w:val="hybridMultilevel"/>
    <w:tmpl w:val="ACF4BA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B5641"/>
    <w:multiLevelType w:val="hybridMultilevel"/>
    <w:tmpl w:val="A62C5DB0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4A362B"/>
    <w:multiLevelType w:val="hybridMultilevel"/>
    <w:tmpl w:val="5B900258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39AE0DF1"/>
    <w:multiLevelType w:val="hybridMultilevel"/>
    <w:tmpl w:val="F9F26BC8"/>
    <w:lvl w:ilvl="0" w:tplc="4BCE7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3CE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AA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DAD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67E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C093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4E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02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EEA1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BD351D6"/>
    <w:multiLevelType w:val="hybridMultilevel"/>
    <w:tmpl w:val="B8703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4340A"/>
    <w:multiLevelType w:val="hybridMultilevel"/>
    <w:tmpl w:val="4F0872C2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1F72A7"/>
    <w:multiLevelType w:val="hybridMultilevel"/>
    <w:tmpl w:val="22E280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94B3D"/>
    <w:multiLevelType w:val="hybridMultilevel"/>
    <w:tmpl w:val="2B303AD6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167236"/>
    <w:multiLevelType w:val="hybridMultilevel"/>
    <w:tmpl w:val="1F6A7972"/>
    <w:lvl w:ilvl="0" w:tplc="84D8F7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C64CC"/>
    <w:multiLevelType w:val="hybridMultilevel"/>
    <w:tmpl w:val="7CB81440"/>
    <w:lvl w:ilvl="0" w:tplc="2CD0A2F2">
      <w:start w:val="1"/>
      <w:numFmt w:val="bullet"/>
      <w:lvlText w:val="o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41C2D"/>
    <w:multiLevelType w:val="hybridMultilevel"/>
    <w:tmpl w:val="10AAAA34"/>
    <w:lvl w:ilvl="0" w:tplc="11B2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A2511"/>
    <w:multiLevelType w:val="hybridMultilevel"/>
    <w:tmpl w:val="60DC2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03E81"/>
    <w:multiLevelType w:val="hybridMultilevel"/>
    <w:tmpl w:val="4350A5A6"/>
    <w:lvl w:ilvl="0" w:tplc="BE263EE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4F85"/>
    <w:multiLevelType w:val="hybridMultilevel"/>
    <w:tmpl w:val="C268AA5A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FD6279"/>
    <w:multiLevelType w:val="hybridMultilevel"/>
    <w:tmpl w:val="C28AC302"/>
    <w:lvl w:ilvl="0" w:tplc="3EFEF612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6D6B7D0F"/>
    <w:multiLevelType w:val="hybridMultilevel"/>
    <w:tmpl w:val="F9D2B6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6A7FA9"/>
    <w:multiLevelType w:val="hybridMultilevel"/>
    <w:tmpl w:val="C2E696C6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5"/>
  </w:num>
  <w:num w:numId="4">
    <w:abstractNumId w:val="12"/>
  </w:num>
  <w:num w:numId="5">
    <w:abstractNumId w:val="6"/>
  </w:num>
  <w:num w:numId="6">
    <w:abstractNumId w:val="29"/>
  </w:num>
  <w:num w:numId="7">
    <w:abstractNumId w:val="19"/>
  </w:num>
  <w:num w:numId="8">
    <w:abstractNumId w:val="28"/>
  </w:num>
  <w:num w:numId="9">
    <w:abstractNumId w:val="20"/>
  </w:num>
  <w:num w:numId="10">
    <w:abstractNumId w:val="21"/>
  </w:num>
  <w:num w:numId="11">
    <w:abstractNumId w:val="18"/>
  </w:num>
  <w:num w:numId="12">
    <w:abstractNumId w:val="23"/>
  </w:num>
  <w:num w:numId="13">
    <w:abstractNumId w:val="9"/>
  </w:num>
  <w:num w:numId="14">
    <w:abstractNumId w:val="31"/>
  </w:num>
  <w:num w:numId="15">
    <w:abstractNumId w:val="13"/>
  </w:num>
  <w:num w:numId="16">
    <w:abstractNumId w:val="16"/>
  </w:num>
  <w:num w:numId="17">
    <w:abstractNumId w:val="15"/>
  </w:num>
  <w:num w:numId="18">
    <w:abstractNumId w:val="27"/>
  </w:num>
  <w:num w:numId="19">
    <w:abstractNumId w:val="7"/>
  </w:num>
  <w:num w:numId="20">
    <w:abstractNumId w:val="14"/>
  </w:num>
  <w:num w:numId="21">
    <w:abstractNumId w:val="17"/>
  </w:num>
  <w:num w:numId="22">
    <w:abstractNumId w:val="11"/>
  </w:num>
  <w:num w:numId="23">
    <w:abstractNumId w:val="26"/>
  </w:num>
  <w:num w:numId="24">
    <w:abstractNumId w:val="8"/>
  </w:num>
  <w:num w:numId="25">
    <w:abstractNumId w:val="30"/>
  </w:num>
  <w:num w:numId="26">
    <w:abstractNumId w:val="22"/>
  </w:num>
  <w:num w:numId="27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60D"/>
    <w:rsid w:val="00005A33"/>
    <w:rsid w:val="00016FEE"/>
    <w:rsid w:val="000452D3"/>
    <w:rsid w:val="00055190"/>
    <w:rsid w:val="000645A9"/>
    <w:rsid w:val="000733D7"/>
    <w:rsid w:val="0007361E"/>
    <w:rsid w:val="00081B20"/>
    <w:rsid w:val="000879AA"/>
    <w:rsid w:val="000A0E3C"/>
    <w:rsid w:val="000E1055"/>
    <w:rsid w:val="000E7378"/>
    <w:rsid w:val="000F6009"/>
    <w:rsid w:val="00103A14"/>
    <w:rsid w:val="00105288"/>
    <w:rsid w:val="0011388C"/>
    <w:rsid w:val="00130FA1"/>
    <w:rsid w:val="00164003"/>
    <w:rsid w:val="001915C6"/>
    <w:rsid w:val="001B3BAC"/>
    <w:rsid w:val="001B657E"/>
    <w:rsid w:val="00211AC5"/>
    <w:rsid w:val="00231020"/>
    <w:rsid w:val="00235D98"/>
    <w:rsid w:val="00241E52"/>
    <w:rsid w:val="00252A0F"/>
    <w:rsid w:val="0029080B"/>
    <w:rsid w:val="002912E1"/>
    <w:rsid w:val="0029352C"/>
    <w:rsid w:val="00295C64"/>
    <w:rsid w:val="002A77BC"/>
    <w:rsid w:val="002D6892"/>
    <w:rsid w:val="002F1E9E"/>
    <w:rsid w:val="002F2C8A"/>
    <w:rsid w:val="002F560D"/>
    <w:rsid w:val="00303A14"/>
    <w:rsid w:val="00313527"/>
    <w:rsid w:val="00325BC3"/>
    <w:rsid w:val="00336100"/>
    <w:rsid w:val="00345D34"/>
    <w:rsid w:val="00352D86"/>
    <w:rsid w:val="00371FC2"/>
    <w:rsid w:val="0038068F"/>
    <w:rsid w:val="00390DBC"/>
    <w:rsid w:val="00394256"/>
    <w:rsid w:val="003951D2"/>
    <w:rsid w:val="00397700"/>
    <w:rsid w:val="003B3A1D"/>
    <w:rsid w:val="003D6BF4"/>
    <w:rsid w:val="003F001C"/>
    <w:rsid w:val="003F5C4A"/>
    <w:rsid w:val="00407B84"/>
    <w:rsid w:val="00411850"/>
    <w:rsid w:val="00412C47"/>
    <w:rsid w:val="004277B6"/>
    <w:rsid w:val="00437D69"/>
    <w:rsid w:val="00440654"/>
    <w:rsid w:val="0045764D"/>
    <w:rsid w:val="004639FA"/>
    <w:rsid w:val="00471556"/>
    <w:rsid w:val="00494FFA"/>
    <w:rsid w:val="004D344E"/>
    <w:rsid w:val="004D4368"/>
    <w:rsid w:val="004E172E"/>
    <w:rsid w:val="004F6CB3"/>
    <w:rsid w:val="00502276"/>
    <w:rsid w:val="00513333"/>
    <w:rsid w:val="00522A7B"/>
    <w:rsid w:val="00537333"/>
    <w:rsid w:val="00554A91"/>
    <w:rsid w:val="00595FE8"/>
    <w:rsid w:val="005A78F0"/>
    <w:rsid w:val="005C223A"/>
    <w:rsid w:val="005C64A8"/>
    <w:rsid w:val="005D456A"/>
    <w:rsid w:val="005D6FB8"/>
    <w:rsid w:val="005D75AC"/>
    <w:rsid w:val="005E5B93"/>
    <w:rsid w:val="00606F5F"/>
    <w:rsid w:val="0063573A"/>
    <w:rsid w:val="00637DAA"/>
    <w:rsid w:val="00641158"/>
    <w:rsid w:val="00647E71"/>
    <w:rsid w:val="00653854"/>
    <w:rsid w:val="006667FD"/>
    <w:rsid w:val="006749B4"/>
    <w:rsid w:val="0068384D"/>
    <w:rsid w:val="006965BE"/>
    <w:rsid w:val="006A4B0B"/>
    <w:rsid w:val="006B1F63"/>
    <w:rsid w:val="006C5817"/>
    <w:rsid w:val="006C6D89"/>
    <w:rsid w:val="006C70B0"/>
    <w:rsid w:val="006D3D7B"/>
    <w:rsid w:val="006F1545"/>
    <w:rsid w:val="006F58F2"/>
    <w:rsid w:val="006F7C21"/>
    <w:rsid w:val="007021E2"/>
    <w:rsid w:val="0070617A"/>
    <w:rsid w:val="007068C2"/>
    <w:rsid w:val="0072121B"/>
    <w:rsid w:val="00724348"/>
    <w:rsid w:val="00741AC0"/>
    <w:rsid w:val="007538D2"/>
    <w:rsid w:val="00763357"/>
    <w:rsid w:val="00764AB1"/>
    <w:rsid w:val="007906C2"/>
    <w:rsid w:val="007B3C9C"/>
    <w:rsid w:val="007B7FF8"/>
    <w:rsid w:val="007C173B"/>
    <w:rsid w:val="007C1D90"/>
    <w:rsid w:val="007E6FAB"/>
    <w:rsid w:val="007F5861"/>
    <w:rsid w:val="00800320"/>
    <w:rsid w:val="008003C3"/>
    <w:rsid w:val="0080700D"/>
    <w:rsid w:val="00815C98"/>
    <w:rsid w:val="00836574"/>
    <w:rsid w:val="008700D5"/>
    <w:rsid w:val="00870266"/>
    <w:rsid w:val="008746B7"/>
    <w:rsid w:val="00876FA1"/>
    <w:rsid w:val="008866F6"/>
    <w:rsid w:val="008B083F"/>
    <w:rsid w:val="008B655E"/>
    <w:rsid w:val="008C0766"/>
    <w:rsid w:val="008C376B"/>
    <w:rsid w:val="008C6339"/>
    <w:rsid w:val="008C79C1"/>
    <w:rsid w:val="008D2AE9"/>
    <w:rsid w:val="008F060F"/>
    <w:rsid w:val="008F24D7"/>
    <w:rsid w:val="00906DDC"/>
    <w:rsid w:val="00911FB2"/>
    <w:rsid w:val="00920174"/>
    <w:rsid w:val="00957E89"/>
    <w:rsid w:val="0097620D"/>
    <w:rsid w:val="009927A2"/>
    <w:rsid w:val="00994980"/>
    <w:rsid w:val="009B2A4C"/>
    <w:rsid w:val="009C06EF"/>
    <w:rsid w:val="009C7E6F"/>
    <w:rsid w:val="009D402D"/>
    <w:rsid w:val="009D7263"/>
    <w:rsid w:val="009E2552"/>
    <w:rsid w:val="009E35AC"/>
    <w:rsid w:val="009E4960"/>
    <w:rsid w:val="009E5032"/>
    <w:rsid w:val="009E7D9C"/>
    <w:rsid w:val="009F0DBD"/>
    <w:rsid w:val="009F79A9"/>
    <w:rsid w:val="00A1054A"/>
    <w:rsid w:val="00A14D51"/>
    <w:rsid w:val="00A33446"/>
    <w:rsid w:val="00A36514"/>
    <w:rsid w:val="00A404DD"/>
    <w:rsid w:val="00A4757F"/>
    <w:rsid w:val="00A505E5"/>
    <w:rsid w:val="00A50F80"/>
    <w:rsid w:val="00A71C68"/>
    <w:rsid w:val="00A73A89"/>
    <w:rsid w:val="00A829C8"/>
    <w:rsid w:val="00AA2144"/>
    <w:rsid w:val="00AA37F1"/>
    <w:rsid w:val="00AB422F"/>
    <w:rsid w:val="00AC0D8F"/>
    <w:rsid w:val="00AE6F82"/>
    <w:rsid w:val="00AE7B41"/>
    <w:rsid w:val="00AF68C0"/>
    <w:rsid w:val="00B06EEC"/>
    <w:rsid w:val="00B36832"/>
    <w:rsid w:val="00B36F71"/>
    <w:rsid w:val="00B41318"/>
    <w:rsid w:val="00B4616A"/>
    <w:rsid w:val="00B85D96"/>
    <w:rsid w:val="00BB29CB"/>
    <w:rsid w:val="00BC4813"/>
    <w:rsid w:val="00BC59A5"/>
    <w:rsid w:val="00BD1C4F"/>
    <w:rsid w:val="00BD3DDF"/>
    <w:rsid w:val="00BD4834"/>
    <w:rsid w:val="00BD7882"/>
    <w:rsid w:val="00C2089E"/>
    <w:rsid w:val="00C35ED6"/>
    <w:rsid w:val="00C36C62"/>
    <w:rsid w:val="00C441B5"/>
    <w:rsid w:val="00C52545"/>
    <w:rsid w:val="00C629A5"/>
    <w:rsid w:val="00C64F21"/>
    <w:rsid w:val="00C67709"/>
    <w:rsid w:val="00C94C65"/>
    <w:rsid w:val="00CC61E1"/>
    <w:rsid w:val="00D05212"/>
    <w:rsid w:val="00D1200A"/>
    <w:rsid w:val="00D27CFD"/>
    <w:rsid w:val="00D43717"/>
    <w:rsid w:val="00D55E80"/>
    <w:rsid w:val="00D609DB"/>
    <w:rsid w:val="00D645FA"/>
    <w:rsid w:val="00D812C8"/>
    <w:rsid w:val="00D81B02"/>
    <w:rsid w:val="00DA107B"/>
    <w:rsid w:val="00DA7049"/>
    <w:rsid w:val="00DA7F89"/>
    <w:rsid w:val="00DB7FB0"/>
    <w:rsid w:val="00DC6FBF"/>
    <w:rsid w:val="00DD030D"/>
    <w:rsid w:val="00DD2B37"/>
    <w:rsid w:val="00DE057A"/>
    <w:rsid w:val="00DE6F20"/>
    <w:rsid w:val="00E02E81"/>
    <w:rsid w:val="00E03B36"/>
    <w:rsid w:val="00E04D1D"/>
    <w:rsid w:val="00E10517"/>
    <w:rsid w:val="00E10901"/>
    <w:rsid w:val="00E278D9"/>
    <w:rsid w:val="00E341BA"/>
    <w:rsid w:val="00E3538F"/>
    <w:rsid w:val="00E366CC"/>
    <w:rsid w:val="00E63748"/>
    <w:rsid w:val="00E65442"/>
    <w:rsid w:val="00E6559E"/>
    <w:rsid w:val="00E7687F"/>
    <w:rsid w:val="00EB1067"/>
    <w:rsid w:val="00ED40CC"/>
    <w:rsid w:val="00ED53AA"/>
    <w:rsid w:val="00EF2A11"/>
    <w:rsid w:val="00F023CC"/>
    <w:rsid w:val="00F12905"/>
    <w:rsid w:val="00F331D5"/>
    <w:rsid w:val="00F369FB"/>
    <w:rsid w:val="00F53DCC"/>
    <w:rsid w:val="00F66E8A"/>
    <w:rsid w:val="00F70AD7"/>
    <w:rsid w:val="00F771EC"/>
    <w:rsid w:val="00F94A0E"/>
    <w:rsid w:val="00FB0B4B"/>
    <w:rsid w:val="00FB5B21"/>
    <w:rsid w:val="00FF0E41"/>
    <w:rsid w:val="00FF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F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E6FAB"/>
    <w:pPr>
      <w:keepNext/>
      <w:snapToGrid w:val="0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6F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7E6FAB"/>
    <w:pPr>
      <w:keepNext/>
      <w:snapToGrid w:val="0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7E6F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7E6F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rsid w:val="007E6FAB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rsid w:val="007E6FAB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Intestazione">
    <w:name w:val="header"/>
    <w:basedOn w:val="Normale"/>
    <w:next w:val="Corpodeltesto"/>
    <w:uiPriority w:val="99"/>
    <w:rsid w:val="007E6F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IntestazioneCarattere">
    <w:name w:val="Intestazione Carattere"/>
    <w:basedOn w:val="Carpredefinitoparagrafo"/>
    <w:uiPriority w:val="99"/>
    <w:rsid w:val="007E6FAB"/>
    <w:rPr>
      <w:rFonts w:ascii="Arial" w:eastAsia="Lucida Sans Unicode" w:hAnsi="Arial" w:cs="Tahoma"/>
      <w:sz w:val="28"/>
      <w:szCs w:val="28"/>
      <w:lang w:eastAsia="ar-SA"/>
    </w:rPr>
  </w:style>
  <w:style w:type="paragraph" w:styleId="Corpodeltesto">
    <w:name w:val="Body Text"/>
    <w:basedOn w:val="Normale"/>
    <w:semiHidden/>
    <w:rsid w:val="007E6FAB"/>
    <w:pPr>
      <w:spacing w:after="120"/>
    </w:pPr>
  </w:style>
  <w:style w:type="character" w:customStyle="1" w:styleId="CorpodeltestoCarattere">
    <w:name w:val="Corpo del testo Carattere"/>
    <w:basedOn w:val="Carpredefinitoparagrafo"/>
    <w:semiHidden/>
    <w:rsid w:val="007E6F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semiHidden/>
    <w:rsid w:val="007E6FAB"/>
    <w:pPr>
      <w:autoSpaceDE w:val="0"/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Corpodeltesto2Carattere">
    <w:name w:val="Corpo del testo 2 Carattere"/>
    <w:basedOn w:val="Carpredefinitoparagrafo"/>
    <w:semiHidden/>
    <w:rsid w:val="007E6FAB"/>
    <w:rPr>
      <w:rFonts w:ascii="Arial" w:eastAsia="Times New Roman" w:hAnsi="Arial" w:cs="Arial"/>
      <w:i/>
      <w:iCs/>
      <w:sz w:val="20"/>
      <w:szCs w:val="20"/>
      <w:lang w:eastAsia="ar-SA"/>
    </w:rPr>
  </w:style>
  <w:style w:type="paragraph" w:styleId="Corpodeltesto3">
    <w:name w:val="Body Text 3"/>
    <w:basedOn w:val="Normale"/>
    <w:semiHidden/>
    <w:rsid w:val="007E6FAB"/>
    <w:rPr>
      <w:rFonts w:ascii="Arial" w:hAnsi="Arial" w:cs="Arial"/>
      <w:i/>
      <w:iCs/>
    </w:rPr>
  </w:style>
  <w:style w:type="character" w:customStyle="1" w:styleId="Corpodeltesto3Carattere">
    <w:name w:val="Corpo del testo 3 Carattere"/>
    <w:basedOn w:val="Carpredefinitoparagrafo"/>
    <w:semiHidden/>
    <w:rsid w:val="007E6FAB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7E6FAB"/>
    <w:pPr>
      <w:ind w:left="720"/>
      <w:contextualSpacing/>
    </w:pPr>
  </w:style>
  <w:style w:type="paragraph" w:styleId="Elenco">
    <w:name w:val="List"/>
    <w:basedOn w:val="Corpodeltesto"/>
    <w:semiHidden/>
    <w:rsid w:val="007E6FAB"/>
    <w:rPr>
      <w:rFonts w:cs="Tahoma"/>
    </w:rPr>
  </w:style>
  <w:style w:type="paragraph" w:styleId="Pidipagina">
    <w:name w:val="footer"/>
    <w:basedOn w:val="Normale"/>
    <w:link w:val="PidipaginaCarattere"/>
    <w:uiPriority w:val="99"/>
    <w:unhideWhenUsed/>
    <w:rsid w:val="002F56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60D"/>
    <w:rPr>
      <w:rFonts w:ascii="Times New Roman" w:eastAsia="Times New Roman" w:hAnsi="Times New Roman"/>
      <w:sz w:val="24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C67709"/>
    <w:rPr>
      <w:b/>
      <w:bCs/>
      <w:i w:val="0"/>
      <w:iCs w:val="0"/>
    </w:rPr>
  </w:style>
  <w:style w:type="table" w:styleId="Grigliatabella">
    <w:name w:val="Table Grid"/>
    <w:basedOn w:val="Tabellanormale"/>
    <w:uiPriority w:val="59"/>
    <w:rsid w:val="00DE0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AA37F1"/>
    <w:rPr>
      <w:color w:val="00008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6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D4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IC805001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1B028B0-2F68-40FD-8C71-48AAA209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14037</CharactersWithSpaces>
  <SharedDoc>false</SharedDoc>
  <HLinks>
    <vt:vector size="6" baseType="variant">
      <vt:variant>
        <vt:i4>786535</vt:i4>
      </vt:variant>
      <vt:variant>
        <vt:i4>0</vt:i4>
      </vt:variant>
      <vt:variant>
        <vt:i4>0</vt:i4>
      </vt:variant>
      <vt:variant>
        <vt:i4>5</vt:i4>
      </vt:variant>
      <vt:variant>
        <vt:lpwstr>mailto:sportellodsa@itis.biella.it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aniene</dc:creator>
  <cp:lastModifiedBy>docente2</cp:lastModifiedBy>
  <cp:revision>4</cp:revision>
  <cp:lastPrinted>2024-09-06T15:09:00Z</cp:lastPrinted>
  <dcterms:created xsi:type="dcterms:W3CDTF">2024-10-16T06:49:00Z</dcterms:created>
  <dcterms:modified xsi:type="dcterms:W3CDTF">2024-10-16T08:24:00Z</dcterms:modified>
</cp:coreProperties>
</file>