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DE6" w:rsidRPr="00031991" w:rsidRDefault="00AD3DE6" w:rsidP="00AD3DE6">
      <w:pPr>
        <w:jc w:val="center"/>
        <w:rPr>
          <w:sz w:val="16"/>
          <w:szCs w:val="16"/>
        </w:rPr>
      </w:pPr>
      <w:r w:rsidRPr="00031991">
        <w:rPr>
          <w:b/>
          <w:noProof/>
          <w:sz w:val="16"/>
          <w:szCs w:val="16"/>
          <w:lang w:eastAsia="it-IT"/>
        </w:rPr>
        <w:drawing>
          <wp:inline distT="0" distB="0" distL="0" distR="0">
            <wp:extent cx="571500" cy="508000"/>
            <wp:effectExtent l="0" t="0" r="0" b="0"/>
            <wp:docPr id="540737770" name="Immagine 540737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08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DE6" w:rsidRPr="00031991" w:rsidRDefault="00AD3DE6" w:rsidP="00AD3DE6">
      <w:pPr>
        <w:jc w:val="center"/>
        <w:rPr>
          <w:sz w:val="18"/>
          <w:szCs w:val="18"/>
        </w:rPr>
      </w:pPr>
      <w:r w:rsidRPr="00031991">
        <w:rPr>
          <w:sz w:val="18"/>
          <w:szCs w:val="18"/>
        </w:rPr>
        <w:t>Istituto Comprensivo di Scuola Infanzia, Primaria e Secondaria di I° grado</w:t>
      </w:r>
    </w:p>
    <w:p w:rsidR="00AD3DE6" w:rsidRPr="00031991" w:rsidRDefault="00AD3DE6" w:rsidP="00AD3DE6">
      <w:pPr>
        <w:jc w:val="center"/>
        <w:rPr>
          <w:sz w:val="18"/>
          <w:szCs w:val="18"/>
        </w:rPr>
      </w:pPr>
      <w:r w:rsidRPr="00031991">
        <w:rPr>
          <w:sz w:val="18"/>
          <w:szCs w:val="18"/>
        </w:rPr>
        <w:t>Giosuè Carducci</w:t>
      </w:r>
    </w:p>
    <w:p w:rsidR="00AD3DE6" w:rsidRPr="00031991" w:rsidRDefault="00AD3DE6" w:rsidP="00AD3DE6">
      <w:pPr>
        <w:jc w:val="center"/>
        <w:rPr>
          <w:sz w:val="18"/>
          <w:szCs w:val="18"/>
        </w:rPr>
      </w:pPr>
      <w:r w:rsidRPr="00031991">
        <w:rPr>
          <w:sz w:val="18"/>
          <w:szCs w:val="18"/>
        </w:rPr>
        <w:t>Via Marconi, 25</w:t>
      </w:r>
    </w:p>
    <w:p w:rsidR="00AD3DE6" w:rsidRPr="00031991" w:rsidRDefault="00AD3DE6" w:rsidP="00AD3DE6">
      <w:pPr>
        <w:jc w:val="center"/>
        <w:rPr>
          <w:sz w:val="18"/>
          <w:szCs w:val="18"/>
        </w:rPr>
      </w:pPr>
      <w:r w:rsidRPr="00031991">
        <w:rPr>
          <w:sz w:val="18"/>
          <w:szCs w:val="18"/>
        </w:rPr>
        <w:t>57036 PORTO AZZURRO</w:t>
      </w:r>
    </w:p>
    <w:p w:rsidR="00AD3DE6" w:rsidRPr="00031991" w:rsidRDefault="00AD3DE6" w:rsidP="00AD3DE6">
      <w:pPr>
        <w:tabs>
          <w:tab w:val="center" w:pos="4819"/>
          <w:tab w:val="left" w:pos="6980"/>
        </w:tabs>
        <w:jc w:val="center"/>
        <w:rPr>
          <w:sz w:val="18"/>
          <w:szCs w:val="18"/>
        </w:rPr>
      </w:pPr>
      <w:r w:rsidRPr="00031991">
        <w:rPr>
          <w:sz w:val="18"/>
          <w:szCs w:val="18"/>
        </w:rPr>
        <w:t>tel. 0565/95460 - fax 0565/95058</w:t>
      </w:r>
    </w:p>
    <w:p w:rsidR="00AD3DE6" w:rsidRPr="00031991" w:rsidRDefault="00AD3DE6" w:rsidP="00AD3DE6">
      <w:pPr>
        <w:tabs>
          <w:tab w:val="center" w:pos="4819"/>
          <w:tab w:val="left" w:pos="6980"/>
        </w:tabs>
        <w:jc w:val="center"/>
        <w:rPr>
          <w:sz w:val="18"/>
          <w:szCs w:val="18"/>
        </w:rPr>
      </w:pPr>
      <w:r w:rsidRPr="00031991">
        <w:rPr>
          <w:sz w:val="18"/>
          <w:szCs w:val="18"/>
        </w:rPr>
        <w:t xml:space="preserve">C.F. 82002290490  - </w:t>
      </w:r>
    </w:p>
    <w:p w:rsidR="00AD3DE6" w:rsidRPr="00031991" w:rsidRDefault="00AD3DE6" w:rsidP="00AD3DE6">
      <w:pPr>
        <w:tabs>
          <w:tab w:val="center" w:pos="4819"/>
          <w:tab w:val="left" w:pos="6980"/>
        </w:tabs>
        <w:jc w:val="center"/>
        <w:rPr>
          <w:bCs/>
          <w:color w:val="000000"/>
          <w:sz w:val="18"/>
          <w:szCs w:val="18"/>
        </w:rPr>
      </w:pPr>
      <w:r w:rsidRPr="00031991">
        <w:rPr>
          <w:sz w:val="18"/>
          <w:szCs w:val="18"/>
        </w:rPr>
        <w:t xml:space="preserve">Codice univoco Ufficio </w:t>
      </w:r>
      <w:r w:rsidRPr="00031991">
        <w:rPr>
          <w:bCs/>
          <w:color w:val="000000"/>
          <w:sz w:val="18"/>
          <w:szCs w:val="18"/>
        </w:rPr>
        <w:t>UFDGRX - Codice IPA istsc_liic805001</w:t>
      </w:r>
    </w:p>
    <w:p w:rsidR="00AD3DE6" w:rsidRPr="00031991" w:rsidRDefault="00AD3DE6" w:rsidP="00AD3DE6">
      <w:pPr>
        <w:tabs>
          <w:tab w:val="center" w:pos="4819"/>
          <w:tab w:val="left" w:pos="6980"/>
        </w:tabs>
        <w:jc w:val="center"/>
        <w:rPr>
          <w:sz w:val="18"/>
          <w:szCs w:val="18"/>
        </w:rPr>
      </w:pPr>
      <w:r w:rsidRPr="00031991">
        <w:rPr>
          <w:bCs/>
          <w:color w:val="000000"/>
          <w:sz w:val="18"/>
          <w:szCs w:val="18"/>
        </w:rPr>
        <w:t>www.icportoazzurro.edu.it</w:t>
      </w:r>
    </w:p>
    <w:p w:rsidR="008C6339" w:rsidRPr="00031991" w:rsidRDefault="00AD3DE6" w:rsidP="00AD3DE6">
      <w:pPr>
        <w:jc w:val="center"/>
        <w:rPr>
          <w:color w:val="0000FF"/>
          <w:sz w:val="18"/>
          <w:szCs w:val="18"/>
          <w:u w:val="single"/>
        </w:rPr>
      </w:pPr>
      <w:r w:rsidRPr="00031991">
        <w:rPr>
          <w:sz w:val="18"/>
          <w:szCs w:val="18"/>
        </w:rPr>
        <w:t>E-mail</w:t>
      </w:r>
      <w:r w:rsidRPr="00031991">
        <w:rPr>
          <w:color w:val="0000FF"/>
          <w:sz w:val="18"/>
          <w:szCs w:val="18"/>
        </w:rPr>
        <w:t xml:space="preserve"> </w:t>
      </w:r>
      <w:hyperlink r:id="rId9" w:history="1">
        <w:r w:rsidRPr="00031991">
          <w:rPr>
            <w:rStyle w:val="Collegamentoipertestuale"/>
            <w:sz w:val="18"/>
            <w:szCs w:val="18"/>
          </w:rPr>
          <w:t>LIIC805001@istruzione.it</w:t>
        </w:r>
      </w:hyperlink>
      <w:r w:rsidRPr="00031991">
        <w:rPr>
          <w:color w:val="0000FF"/>
          <w:sz w:val="18"/>
          <w:szCs w:val="18"/>
        </w:rPr>
        <w:t xml:space="preserve">  </w:t>
      </w:r>
      <w:r w:rsidRPr="00031991">
        <w:rPr>
          <w:sz w:val="18"/>
          <w:szCs w:val="18"/>
        </w:rPr>
        <w:t>Posta Certificata</w:t>
      </w:r>
      <w:r w:rsidRPr="00031991">
        <w:rPr>
          <w:color w:val="0000FF"/>
          <w:sz w:val="18"/>
          <w:szCs w:val="18"/>
        </w:rPr>
        <w:t xml:space="preserve"> </w:t>
      </w:r>
      <w:r w:rsidRPr="00031991">
        <w:rPr>
          <w:color w:val="0000FF"/>
          <w:sz w:val="18"/>
          <w:szCs w:val="18"/>
          <w:u w:val="single"/>
        </w:rPr>
        <w:t>LIIC805001@PEC.ISTRUZIONE.IT</w:t>
      </w:r>
    </w:p>
    <w:p w:rsidR="00E3538F" w:rsidRPr="00031991" w:rsidRDefault="00E3538F" w:rsidP="006C6D89">
      <w:pPr>
        <w:rPr>
          <w:b/>
          <w:sz w:val="48"/>
          <w:szCs w:val="48"/>
        </w:rPr>
      </w:pPr>
    </w:p>
    <w:p w:rsidR="0063573A" w:rsidRPr="00031991" w:rsidRDefault="00C441B5" w:rsidP="00AD3DE6">
      <w:pPr>
        <w:suppressAutoHyphens w:val="0"/>
        <w:spacing w:before="288" w:after="120"/>
        <w:jc w:val="center"/>
        <w:rPr>
          <w:b/>
          <w:sz w:val="44"/>
          <w:szCs w:val="44"/>
          <w:lang w:eastAsia="it-IT"/>
        </w:rPr>
      </w:pPr>
      <w:r w:rsidRPr="00031991">
        <w:rPr>
          <w:b/>
          <w:sz w:val="44"/>
          <w:szCs w:val="44"/>
          <w:lang w:eastAsia="it-IT"/>
        </w:rPr>
        <w:t>PIANO DIDATTICO PERSONALIZZATO</w:t>
      </w:r>
      <w:r w:rsidR="0063573A" w:rsidRPr="00031991">
        <w:rPr>
          <w:b/>
          <w:sz w:val="44"/>
          <w:szCs w:val="44"/>
          <w:lang w:eastAsia="it-IT"/>
        </w:rPr>
        <w:t xml:space="preserve"> </w:t>
      </w:r>
    </w:p>
    <w:p w:rsidR="00BD4834" w:rsidRPr="00031991" w:rsidRDefault="00BD4834" w:rsidP="0063573A">
      <w:pPr>
        <w:jc w:val="center"/>
      </w:pPr>
      <w:proofErr w:type="spellStart"/>
      <w:r w:rsidRPr="00031991">
        <w:t>a.s.</w:t>
      </w:r>
      <w:proofErr w:type="spellEnd"/>
      <w:r w:rsidRPr="00031991">
        <w:t xml:space="preserve"> 20</w:t>
      </w:r>
      <w:r w:rsidR="00AD3DE6" w:rsidRPr="00031991">
        <w:t>24</w:t>
      </w:r>
      <w:r w:rsidR="00AA47BA" w:rsidRPr="00031991">
        <w:t xml:space="preserve"> </w:t>
      </w:r>
      <w:r w:rsidRPr="00031991">
        <w:t>- 20</w:t>
      </w:r>
      <w:r w:rsidR="00AD3DE6" w:rsidRPr="00031991">
        <w:t>25</w:t>
      </w:r>
      <w:r w:rsidR="00AA47BA" w:rsidRPr="00031991">
        <w:t xml:space="preserve">  </w:t>
      </w:r>
    </w:p>
    <w:p w:rsidR="00920174" w:rsidRPr="00031991" w:rsidRDefault="00920174" w:rsidP="00920174">
      <w:pPr>
        <w:jc w:val="center"/>
        <w:rPr>
          <w:b/>
          <w:sz w:val="28"/>
          <w:szCs w:val="28"/>
        </w:rPr>
      </w:pPr>
    </w:p>
    <w:p w:rsidR="00920174" w:rsidRPr="00031991" w:rsidRDefault="00920174" w:rsidP="00920174">
      <w:pPr>
        <w:jc w:val="center"/>
        <w:rPr>
          <w:b/>
          <w:bCs/>
          <w:sz w:val="22"/>
          <w:szCs w:val="22"/>
        </w:rPr>
      </w:pPr>
      <w:r w:rsidRPr="00031991">
        <w:rPr>
          <w:b/>
          <w:bCs/>
          <w:sz w:val="22"/>
          <w:szCs w:val="22"/>
        </w:rPr>
        <w:t xml:space="preserve">Per allievi con Bisogni Educativi Speciali/AREA BES </w:t>
      </w:r>
      <w:r w:rsidR="006755E8" w:rsidRPr="00031991">
        <w:rPr>
          <w:b/>
          <w:bCs/>
          <w:sz w:val="22"/>
          <w:szCs w:val="22"/>
        </w:rPr>
        <w:t>4</w:t>
      </w:r>
      <w:r w:rsidR="00815C98" w:rsidRPr="00031991">
        <w:rPr>
          <w:b/>
          <w:bCs/>
          <w:sz w:val="22"/>
          <w:szCs w:val="22"/>
        </w:rPr>
        <w:t xml:space="preserve"> -  </w:t>
      </w:r>
    </w:p>
    <w:p w:rsidR="00920174" w:rsidRPr="00031991" w:rsidRDefault="00237C7F" w:rsidP="00920174">
      <w:pPr>
        <w:jc w:val="center"/>
        <w:rPr>
          <w:b/>
          <w:bCs/>
          <w:sz w:val="22"/>
          <w:szCs w:val="22"/>
        </w:rPr>
      </w:pPr>
      <w:r w:rsidRPr="00031991">
        <w:rPr>
          <w:b/>
          <w:bCs/>
          <w:sz w:val="22"/>
          <w:szCs w:val="22"/>
        </w:rPr>
        <w:t xml:space="preserve"> senza</w:t>
      </w:r>
      <w:r w:rsidR="00920174" w:rsidRPr="00031991">
        <w:rPr>
          <w:b/>
          <w:bCs/>
          <w:sz w:val="22"/>
          <w:szCs w:val="22"/>
        </w:rPr>
        <w:t xml:space="preserve"> certificazione diagnostica</w:t>
      </w:r>
    </w:p>
    <w:p w:rsidR="00BD4834" w:rsidRPr="00031991" w:rsidRDefault="00815C98" w:rsidP="00BD4834">
      <w:pPr>
        <w:jc w:val="center"/>
        <w:rPr>
          <w:b/>
          <w:bCs/>
          <w:sz w:val="22"/>
          <w:szCs w:val="22"/>
        </w:rPr>
      </w:pPr>
      <w:r w:rsidRPr="00031991">
        <w:rPr>
          <w:b/>
          <w:bCs/>
          <w:sz w:val="22"/>
          <w:szCs w:val="22"/>
        </w:rPr>
        <w:t xml:space="preserve"> </w:t>
      </w:r>
      <w:r w:rsidR="00920174" w:rsidRPr="00031991">
        <w:rPr>
          <w:b/>
          <w:bCs/>
          <w:sz w:val="22"/>
          <w:szCs w:val="22"/>
        </w:rPr>
        <w:t>D.M. 27/12/2012</w:t>
      </w:r>
      <w:r w:rsidR="00237C7F" w:rsidRPr="00031991">
        <w:rPr>
          <w:b/>
          <w:bCs/>
          <w:sz w:val="22"/>
          <w:szCs w:val="22"/>
        </w:rPr>
        <w:t xml:space="preserve"> C.M. 06/03/2013</w:t>
      </w:r>
      <w:r w:rsidR="00920174" w:rsidRPr="00031991">
        <w:rPr>
          <w:b/>
          <w:bCs/>
          <w:sz w:val="22"/>
          <w:szCs w:val="22"/>
        </w:rPr>
        <w:t xml:space="preserve"> *</w:t>
      </w:r>
    </w:p>
    <w:p w:rsidR="00920174" w:rsidRPr="00031991" w:rsidRDefault="00920174" w:rsidP="00920174">
      <w:pPr>
        <w:rPr>
          <w:sz w:val="28"/>
          <w:szCs w:val="28"/>
        </w:rPr>
      </w:pPr>
    </w:p>
    <w:p w:rsidR="006965BE" w:rsidRPr="00031991" w:rsidRDefault="006965BE" w:rsidP="006965BE">
      <w:pPr>
        <w:suppressAutoHyphens w:val="0"/>
        <w:rPr>
          <w:sz w:val="22"/>
          <w:szCs w:val="22"/>
        </w:rPr>
      </w:pPr>
    </w:p>
    <w:p w:rsidR="006965BE" w:rsidRPr="00031991" w:rsidRDefault="006965BE" w:rsidP="006965BE">
      <w:pPr>
        <w:suppressAutoHyphens w:val="0"/>
        <w:rPr>
          <w:sz w:val="22"/>
          <w:szCs w:val="22"/>
        </w:rPr>
      </w:pPr>
    </w:p>
    <w:p w:rsidR="00920174" w:rsidRPr="00031991" w:rsidRDefault="00920174" w:rsidP="006965BE">
      <w:pPr>
        <w:suppressAutoHyphens w:val="0"/>
        <w:rPr>
          <w:b/>
          <w:sz w:val="22"/>
          <w:szCs w:val="22"/>
        </w:rPr>
      </w:pPr>
      <w:r w:rsidRPr="00031991">
        <w:rPr>
          <w:b/>
          <w:sz w:val="22"/>
          <w:szCs w:val="22"/>
        </w:rPr>
        <w:t>DATI GENERALI DELL’ALUNNO</w:t>
      </w:r>
    </w:p>
    <w:p w:rsidR="00920174" w:rsidRPr="00031991" w:rsidRDefault="00920174" w:rsidP="00920174">
      <w:pPr>
        <w:rPr>
          <w:sz w:val="22"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19"/>
        <w:gridCol w:w="6157"/>
      </w:tblGrid>
      <w:tr w:rsidR="00920174" w:rsidRPr="00031991" w:rsidTr="00AD3DE6">
        <w:trPr>
          <w:trHeight w:val="477"/>
        </w:trPr>
        <w:tc>
          <w:tcPr>
            <w:tcW w:w="3619" w:type="dxa"/>
          </w:tcPr>
          <w:p w:rsidR="00920174" w:rsidRPr="00031991" w:rsidRDefault="00920174" w:rsidP="00C5067C">
            <w:pPr>
              <w:rPr>
                <w:sz w:val="22"/>
                <w:szCs w:val="22"/>
              </w:rPr>
            </w:pPr>
            <w:r w:rsidRPr="00031991">
              <w:rPr>
                <w:sz w:val="22"/>
                <w:szCs w:val="22"/>
              </w:rPr>
              <w:t>NOME E COGNOME</w:t>
            </w:r>
          </w:p>
        </w:tc>
        <w:tc>
          <w:tcPr>
            <w:tcW w:w="6157" w:type="dxa"/>
          </w:tcPr>
          <w:p w:rsidR="00920174" w:rsidRPr="00031991" w:rsidRDefault="00920174" w:rsidP="00C5067C">
            <w:pPr>
              <w:rPr>
                <w:sz w:val="22"/>
                <w:szCs w:val="22"/>
              </w:rPr>
            </w:pPr>
          </w:p>
        </w:tc>
      </w:tr>
      <w:tr w:rsidR="00920174" w:rsidRPr="00031991" w:rsidTr="00AD3DE6">
        <w:tc>
          <w:tcPr>
            <w:tcW w:w="3619" w:type="dxa"/>
          </w:tcPr>
          <w:p w:rsidR="00920174" w:rsidRPr="00031991" w:rsidRDefault="00920174" w:rsidP="00C5067C">
            <w:pPr>
              <w:rPr>
                <w:sz w:val="22"/>
                <w:szCs w:val="22"/>
              </w:rPr>
            </w:pPr>
            <w:r w:rsidRPr="00031991">
              <w:rPr>
                <w:sz w:val="22"/>
                <w:szCs w:val="22"/>
              </w:rPr>
              <w:t>LUOGO E DATA DI NASCITA</w:t>
            </w:r>
          </w:p>
          <w:p w:rsidR="00920174" w:rsidRPr="00031991" w:rsidRDefault="00920174" w:rsidP="00C5067C">
            <w:pPr>
              <w:rPr>
                <w:sz w:val="22"/>
                <w:szCs w:val="22"/>
              </w:rPr>
            </w:pPr>
          </w:p>
        </w:tc>
        <w:tc>
          <w:tcPr>
            <w:tcW w:w="6157" w:type="dxa"/>
          </w:tcPr>
          <w:p w:rsidR="00920174" w:rsidRPr="00031991" w:rsidRDefault="00920174" w:rsidP="00C5067C">
            <w:pPr>
              <w:rPr>
                <w:sz w:val="22"/>
                <w:szCs w:val="22"/>
              </w:rPr>
            </w:pPr>
          </w:p>
        </w:tc>
      </w:tr>
      <w:tr w:rsidR="00AD3DE6" w:rsidRPr="00031991" w:rsidTr="00AD3DE6">
        <w:trPr>
          <w:trHeight w:val="321"/>
        </w:trPr>
        <w:tc>
          <w:tcPr>
            <w:tcW w:w="3619" w:type="dxa"/>
          </w:tcPr>
          <w:p w:rsidR="00AD3DE6" w:rsidRPr="00031991" w:rsidRDefault="00AD3DE6" w:rsidP="00C5067C">
            <w:pPr>
              <w:rPr>
                <w:sz w:val="22"/>
                <w:szCs w:val="22"/>
              </w:rPr>
            </w:pPr>
            <w:r w:rsidRPr="00031991">
              <w:rPr>
                <w:sz w:val="22"/>
                <w:szCs w:val="22"/>
              </w:rPr>
              <w:t>PLESSO</w:t>
            </w:r>
          </w:p>
          <w:p w:rsidR="00AD3DE6" w:rsidRPr="00031991" w:rsidRDefault="00AD3DE6" w:rsidP="00C5067C">
            <w:pPr>
              <w:rPr>
                <w:sz w:val="22"/>
                <w:szCs w:val="22"/>
              </w:rPr>
            </w:pPr>
          </w:p>
        </w:tc>
        <w:tc>
          <w:tcPr>
            <w:tcW w:w="6157" w:type="dxa"/>
          </w:tcPr>
          <w:p w:rsidR="00AD3DE6" w:rsidRPr="00031991" w:rsidRDefault="00AD3DE6" w:rsidP="00C5067C">
            <w:pPr>
              <w:rPr>
                <w:sz w:val="22"/>
                <w:szCs w:val="22"/>
              </w:rPr>
            </w:pPr>
          </w:p>
        </w:tc>
      </w:tr>
      <w:tr w:rsidR="00920174" w:rsidRPr="00031991" w:rsidTr="00AD3DE6">
        <w:trPr>
          <w:trHeight w:val="321"/>
        </w:trPr>
        <w:tc>
          <w:tcPr>
            <w:tcW w:w="3619" w:type="dxa"/>
          </w:tcPr>
          <w:p w:rsidR="00920174" w:rsidRPr="00031991" w:rsidRDefault="00920174" w:rsidP="00C5067C">
            <w:pPr>
              <w:rPr>
                <w:sz w:val="22"/>
                <w:szCs w:val="22"/>
              </w:rPr>
            </w:pPr>
            <w:r w:rsidRPr="00031991">
              <w:rPr>
                <w:sz w:val="22"/>
                <w:szCs w:val="22"/>
              </w:rPr>
              <w:t>CLASSE</w:t>
            </w:r>
          </w:p>
          <w:p w:rsidR="00920174" w:rsidRPr="00031991" w:rsidRDefault="00920174" w:rsidP="00C5067C">
            <w:pPr>
              <w:rPr>
                <w:sz w:val="22"/>
                <w:szCs w:val="22"/>
              </w:rPr>
            </w:pPr>
          </w:p>
        </w:tc>
        <w:tc>
          <w:tcPr>
            <w:tcW w:w="6157" w:type="dxa"/>
          </w:tcPr>
          <w:p w:rsidR="00920174" w:rsidRPr="00031991" w:rsidRDefault="00920174" w:rsidP="00C5067C">
            <w:pPr>
              <w:rPr>
                <w:sz w:val="22"/>
                <w:szCs w:val="22"/>
              </w:rPr>
            </w:pPr>
          </w:p>
        </w:tc>
      </w:tr>
      <w:tr w:rsidR="00920174" w:rsidRPr="00031991" w:rsidTr="00AD3DE6">
        <w:trPr>
          <w:trHeight w:val="655"/>
        </w:trPr>
        <w:tc>
          <w:tcPr>
            <w:tcW w:w="3619" w:type="dxa"/>
          </w:tcPr>
          <w:p w:rsidR="00920174" w:rsidRPr="00031991" w:rsidRDefault="00920174" w:rsidP="00C5067C">
            <w:pPr>
              <w:rPr>
                <w:sz w:val="22"/>
                <w:szCs w:val="22"/>
              </w:rPr>
            </w:pPr>
            <w:r w:rsidRPr="00031991">
              <w:rPr>
                <w:sz w:val="22"/>
                <w:szCs w:val="22"/>
              </w:rPr>
              <w:t>INSEGNANTE COORDINATORE DI CLASSE</w:t>
            </w:r>
          </w:p>
          <w:p w:rsidR="00920174" w:rsidRPr="00031991" w:rsidRDefault="00920174" w:rsidP="00C5067C">
            <w:pPr>
              <w:rPr>
                <w:sz w:val="22"/>
                <w:szCs w:val="22"/>
              </w:rPr>
            </w:pPr>
          </w:p>
        </w:tc>
        <w:tc>
          <w:tcPr>
            <w:tcW w:w="6157" w:type="dxa"/>
          </w:tcPr>
          <w:p w:rsidR="00920174" w:rsidRPr="00031991" w:rsidRDefault="00920174" w:rsidP="00C5067C">
            <w:pPr>
              <w:rPr>
                <w:sz w:val="22"/>
                <w:szCs w:val="22"/>
              </w:rPr>
            </w:pPr>
          </w:p>
        </w:tc>
      </w:tr>
      <w:tr w:rsidR="00920174" w:rsidRPr="00031991" w:rsidTr="00AD3DE6">
        <w:tc>
          <w:tcPr>
            <w:tcW w:w="3619" w:type="dxa"/>
          </w:tcPr>
          <w:p w:rsidR="00920174" w:rsidRPr="00031991" w:rsidRDefault="00920174" w:rsidP="00C5067C">
            <w:pPr>
              <w:rPr>
                <w:sz w:val="22"/>
                <w:szCs w:val="22"/>
              </w:rPr>
            </w:pPr>
            <w:r w:rsidRPr="00031991">
              <w:rPr>
                <w:sz w:val="22"/>
                <w:szCs w:val="22"/>
              </w:rPr>
              <w:t>REFERENTE BES</w:t>
            </w:r>
          </w:p>
          <w:p w:rsidR="00920174" w:rsidRPr="00031991" w:rsidRDefault="00920174" w:rsidP="00C5067C">
            <w:pPr>
              <w:rPr>
                <w:sz w:val="22"/>
                <w:szCs w:val="22"/>
              </w:rPr>
            </w:pPr>
          </w:p>
        </w:tc>
        <w:tc>
          <w:tcPr>
            <w:tcW w:w="6157" w:type="dxa"/>
          </w:tcPr>
          <w:p w:rsidR="00920174" w:rsidRPr="00031991" w:rsidRDefault="00920174" w:rsidP="00C5067C">
            <w:pPr>
              <w:rPr>
                <w:sz w:val="22"/>
                <w:szCs w:val="22"/>
              </w:rPr>
            </w:pPr>
          </w:p>
        </w:tc>
      </w:tr>
    </w:tbl>
    <w:p w:rsidR="00920174" w:rsidRPr="00031991" w:rsidRDefault="00920174" w:rsidP="00920174"/>
    <w:tbl>
      <w:tblPr>
        <w:tblpPr w:leftFromText="141" w:rightFromText="141" w:vertAnchor="text" w:horzAnchor="margin" w:tblpY="88"/>
        <w:tblW w:w="985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854"/>
      </w:tblGrid>
      <w:tr w:rsidR="00AD3DE6" w:rsidRPr="00031991" w:rsidTr="00AD3DE6"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D3DE6" w:rsidRPr="00031991" w:rsidRDefault="00AD3DE6" w:rsidP="00AD3DE6">
            <w:pPr>
              <w:rPr>
                <w:rFonts w:eastAsia="Calibri"/>
                <w:sz w:val="22"/>
                <w:szCs w:val="22"/>
              </w:rPr>
            </w:pPr>
            <w:r w:rsidRPr="00031991">
              <w:rPr>
                <w:b/>
                <w:sz w:val="22"/>
                <w:szCs w:val="22"/>
              </w:rPr>
              <w:t xml:space="preserve">PERCORSO SCOLASTICO </w:t>
            </w:r>
          </w:p>
        </w:tc>
      </w:tr>
      <w:tr w:rsidR="00AD3DE6" w:rsidRPr="00031991" w:rsidTr="00AD3DE6"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D3DE6" w:rsidRPr="00031991" w:rsidRDefault="00AD3DE6" w:rsidP="00AD3DE6">
            <w:pPr>
              <w:rPr>
                <w:sz w:val="16"/>
                <w:szCs w:val="16"/>
              </w:rPr>
            </w:pPr>
          </w:p>
          <w:p w:rsidR="00AD3DE6" w:rsidRPr="00031991" w:rsidRDefault="00AD3DE6" w:rsidP="00AD3DE6">
            <w:pPr>
              <w:tabs>
                <w:tab w:val="left" w:pos="7020"/>
                <w:tab w:val="left" w:pos="7920"/>
              </w:tabs>
              <w:rPr>
                <w:sz w:val="16"/>
                <w:szCs w:val="16"/>
              </w:rPr>
            </w:pPr>
          </w:p>
          <w:tbl>
            <w:tblPr>
              <w:tblW w:w="9521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4819"/>
              <w:gridCol w:w="4702"/>
            </w:tblGrid>
            <w:tr w:rsidR="00AD3DE6" w:rsidRPr="00031991" w:rsidTr="00DA78A2">
              <w:trPr>
                <w:jc w:val="center"/>
              </w:trPr>
              <w:tc>
                <w:tcPr>
                  <w:tcW w:w="48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D3DE6" w:rsidRPr="00031991" w:rsidRDefault="00AD3DE6" w:rsidP="000B22F4">
                  <w:pPr>
                    <w:framePr w:hSpace="141" w:wrap="around" w:vAnchor="text" w:hAnchor="margin" w:y="88"/>
                    <w:rPr>
                      <w:rFonts w:eastAsia="Calibri"/>
                      <w:sz w:val="26"/>
                      <w:szCs w:val="26"/>
                    </w:rPr>
                  </w:pPr>
                  <w:r w:rsidRPr="00031991">
                    <w:t xml:space="preserve">Ripetente </w:t>
                  </w:r>
                </w:p>
              </w:tc>
              <w:tc>
                <w:tcPr>
                  <w:tcW w:w="4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D3DE6" w:rsidRPr="00031991" w:rsidRDefault="00AD3DE6" w:rsidP="000B22F4">
                  <w:pPr>
                    <w:framePr w:hSpace="141" w:wrap="around" w:vAnchor="text" w:hAnchor="margin" w:y="88"/>
                    <w:tabs>
                      <w:tab w:val="left" w:pos="7020"/>
                      <w:tab w:val="left" w:pos="7920"/>
                    </w:tabs>
                    <w:rPr>
                      <w:sz w:val="20"/>
                      <w:szCs w:val="20"/>
                    </w:rPr>
                  </w:pPr>
                  <w:r w:rsidRPr="00031991">
                    <w:rPr>
                      <w:rFonts w:eastAsia="Arial Unicode MS"/>
                      <w:sz w:val="20"/>
                      <w:szCs w:val="20"/>
                    </w:rPr>
                    <w:t xml:space="preserve">  □</w:t>
                  </w:r>
                  <w:r w:rsidRPr="00031991">
                    <w:rPr>
                      <w:sz w:val="20"/>
                      <w:szCs w:val="20"/>
                    </w:rPr>
                    <w:t xml:space="preserve"> SI      </w:t>
                  </w:r>
                  <w:r w:rsidRPr="00031991">
                    <w:rPr>
                      <w:rFonts w:eastAsia="Arial Unicode MS"/>
                      <w:sz w:val="20"/>
                      <w:szCs w:val="20"/>
                    </w:rPr>
                    <w:t>□</w:t>
                  </w:r>
                  <w:r w:rsidRPr="00031991">
                    <w:rPr>
                      <w:sz w:val="20"/>
                      <w:szCs w:val="20"/>
                    </w:rPr>
                    <w:t xml:space="preserve"> NO</w:t>
                  </w:r>
                </w:p>
                <w:p w:rsidR="00AD3DE6" w:rsidRPr="00031991" w:rsidRDefault="00AD3DE6" w:rsidP="000B22F4">
                  <w:pPr>
                    <w:framePr w:hSpace="141" w:wrap="around" w:vAnchor="text" w:hAnchor="margin" w:y="88"/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</w:tr>
            <w:tr w:rsidR="00AD3DE6" w:rsidRPr="00031991" w:rsidTr="00DA78A2">
              <w:trPr>
                <w:jc w:val="center"/>
              </w:trPr>
              <w:tc>
                <w:tcPr>
                  <w:tcW w:w="48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D3DE6" w:rsidRPr="00031991" w:rsidRDefault="00AD3DE6" w:rsidP="000B22F4">
                  <w:pPr>
                    <w:framePr w:hSpace="141" w:wrap="around" w:vAnchor="text" w:hAnchor="margin" w:y="88"/>
                    <w:rPr>
                      <w:rFonts w:eastAsia="Calibri"/>
                      <w:sz w:val="26"/>
                      <w:szCs w:val="26"/>
                    </w:rPr>
                  </w:pPr>
                  <w:r w:rsidRPr="00031991">
                    <w:t>Trasferito da altra scuola</w:t>
                  </w:r>
                </w:p>
              </w:tc>
              <w:tc>
                <w:tcPr>
                  <w:tcW w:w="4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D3DE6" w:rsidRPr="00031991" w:rsidRDefault="00AD3DE6" w:rsidP="000B22F4">
                  <w:pPr>
                    <w:framePr w:hSpace="141" w:wrap="around" w:vAnchor="text" w:hAnchor="margin" w:y="88"/>
                    <w:tabs>
                      <w:tab w:val="left" w:pos="7020"/>
                      <w:tab w:val="left" w:pos="7920"/>
                    </w:tabs>
                    <w:rPr>
                      <w:sz w:val="20"/>
                      <w:szCs w:val="20"/>
                    </w:rPr>
                  </w:pPr>
                  <w:r w:rsidRPr="00031991">
                    <w:rPr>
                      <w:rFonts w:eastAsia="Arial Unicode MS"/>
                      <w:sz w:val="20"/>
                      <w:szCs w:val="20"/>
                    </w:rPr>
                    <w:t xml:space="preserve">  □</w:t>
                  </w:r>
                  <w:r w:rsidRPr="00031991">
                    <w:rPr>
                      <w:sz w:val="20"/>
                      <w:szCs w:val="20"/>
                    </w:rPr>
                    <w:t xml:space="preserve"> SI      </w:t>
                  </w:r>
                  <w:r w:rsidRPr="00031991">
                    <w:rPr>
                      <w:rFonts w:eastAsia="Arial Unicode MS"/>
                      <w:sz w:val="20"/>
                      <w:szCs w:val="20"/>
                    </w:rPr>
                    <w:t>□</w:t>
                  </w:r>
                  <w:r w:rsidRPr="00031991">
                    <w:rPr>
                      <w:sz w:val="20"/>
                      <w:szCs w:val="20"/>
                    </w:rPr>
                    <w:t xml:space="preserve"> NO</w:t>
                  </w:r>
                </w:p>
                <w:p w:rsidR="00AD3DE6" w:rsidRPr="00031991" w:rsidRDefault="00AD3DE6" w:rsidP="000B22F4">
                  <w:pPr>
                    <w:framePr w:hSpace="141" w:wrap="around" w:vAnchor="text" w:hAnchor="margin" w:y="88"/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</w:tr>
            <w:tr w:rsidR="00AD3DE6" w:rsidRPr="00031991" w:rsidTr="00DA78A2">
              <w:trPr>
                <w:jc w:val="center"/>
              </w:trPr>
              <w:tc>
                <w:tcPr>
                  <w:tcW w:w="48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D3DE6" w:rsidRPr="00031991" w:rsidRDefault="00AD3DE6" w:rsidP="000B22F4">
                  <w:pPr>
                    <w:framePr w:hSpace="141" w:wrap="around" w:vAnchor="text" w:hAnchor="margin" w:y="88"/>
                  </w:pPr>
                  <w:r w:rsidRPr="00031991">
                    <w:t>Trasferito da altro Stato</w:t>
                  </w:r>
                </w:p>
              </w:tc>
              <w:tc>
                <w:tcPr>
                  <w:tcW w:w="4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D3DE6" w:rsidRPr="00031991" w:rsidRDefault="00AD3DE6" w:rsidP="000B22F4">
                  <w:pPr>
                    <w:framePr w:hSpace="141" w:wrap="around" w:vAnchor="text" w:hAnchor="margin" w:y="88"/>
                    <w:tabs>
                      <w:tab w:val="left" w:pos="7020"/>
                      <w:tab w:val="left" w:pos="7920"/>
                    </w:tabs>
                    <w:rPr>
                      <w:sz w:val="20"/>
                      <w:szCs w:val="20"/>
                    </w:rPr>
                  </w:pPr>
                  <w:r w:rsidRPr="00031991">
                    <w:rPr>
                      <w:rFonts w:eastAsia="Arial Unicode MS"/>
                      <w:sz w:val="20"/>
                      <w:szCs w:val="20"/>
                    </w:rPr>
                    <w:t xml:space="preserve">  □</w:t>
                  </w:r>
                  <w:r w:rsidRPr="00031991">
                    <w:rPr>
                      <w:sz w:val="20"/>
                      <w:szCs w:val="20"/>
                    </w:rPr>
                    <w:t xml:space="preserve"> SI      </w:t>
                  </w:r>
                  <w:r w:rsidRPr="00031991">
                    <w:rPr>
                      <w:rFonts w:eastAsia="Arial Unicode MS"/>
                      <w:sz w:val="20"/>
                      <w:szCs w:val="20"/>
                    </w:rPr>
                    <w:t>□</w:t>
                  </w:r>
                  <w:r w:rsidRPr="00031991">
                    <w:rPr>
                      <w:sz w:val="20"/>
                      <w:szCs w:val="20"/>
                    </w:rPr>
                    <w:t xml:space="preserve"> NO</w:t>
                  </w:r>
                </w:p>
                <w:p w:rsidR="00AD3DE6" w:rsidRPr="00031991" w:rsidRDefault="00AD3DE6" w:rsidP="000B22F4">
                  <w:pPr>
                    <w:framePr w:hSpace="141" w:wrap="around" w:vAnchor="text" w:hAnchor="margin" w:y="88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D3DE6" w:rsidRPr="00031991" w:rsidRDefault="00AD3DE6" w:rsidP="00AD3DE6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AD3DE6" w:rsidRPr="00031991" w:rsidTr="00AD3DE6">
        <w:trPr>
          <w:trHeight w:val="15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D3DE6" w:rsidRPr="00031991" w:rsidRDefault="00AD3DE6" w:rsidP="00AD3DE6">
            <w:pPr>
              <w:rPr>
                <w:sz w:val="16"/>
                <w:szCs w:val="16"/>
              </w:rPr>
            </w:pPr>
          </w:p>
        </w:tc>
      </w:tr>
      <w:tr w:rsidR="00AD3DE6" w:rsidRPr="00031991" w:rsidTr="00AD3DE6">
        <w:trPr>
          <w:trHeight w:val="1"/>
        </w:trPr>
        <w:tc>
          <w:tcPr>
            <w:tcW w:w="9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D3DE6" w:rsidRPr="00031991" w:rsidRDefault="00AD3DE6" w:rsidP="00AD3DE6">
            <w:pPr>
              <w:tabs>
                <w:tab w:val="left" w:pos="7020"/>
                <w:tab w:val="left" w:pos="7920"/>
              </w:tabs>
              <w:rPr>
                <w:sz w:val="20"/>
                <w:szCs w:val="20"/>
              </w:rPr>
            </w:pPr>
            <w:r w:rsidRPr="00031991">
              <w:rPr>
                <w:b/>
                <w:sz w:val="20"/>
                <w:szCs w:val="20"/>
              </w:rPr>
              <w:t>Nel precedente anno scolastico è stato redatto il PDP</w:t>
            </w:r>
            <w:r w:rsidRPr="00031991">
              <w:rPr>
                <w:b/>
                <w:sz w:val="20"/>
                <w:szCs w:val="20"/>
              </w:rPr>
              <w:tab/>
            </w:r>
            <w:r w:rsidRPr="00031991">
              <w:rPr>
                <w:rFonts w:eastAsia="Arial Unicode MS"/>
                <w:sz w:val="20"/>
                <w:szCs w:val="20"/>
              </w:rPr>
              <w:t>□</w:t>
            </w:r>
            <w:r w:rsidRPr="00031991">
              <w:rPr>
                <w:sz w:val="20"/>
                <w:szCs w:val="20"/>
              </w:rPr>
              <w:t xml:space="preserve"> SI </w:t>
            </w:r>
            <w:r w:rsidRPr="00031991">
              <w:rPr>
                <w:sz w:val="20"/>
                <w:szCs w:val="20"/>
              </w:rPr>
              <w:tab/>
            </w:r>
            <w:r w:rsidRPr="00031991">
              <w:rPr>
                <w:rFonts w:eastAsia="Arial Unicode MS"/>
                <w:sz w:val="20"/>
                <w:szCs w:val="20"/>
              </w:rPr>
              <w:t>□</w:t>
            </w:r>
            <w:r w:rsidRPr="00031991">
              <w:rPr>
                <w:sz w:val="20"/>
                <w:szCs w:val="20"/>
              </w:rPr>
              <w:t xml:space="preserve"> NO</w:t>
            </w:r>
          </w:p>
          <w:p w:rsidR="00AD3DE6" w:rsidRPr="00031991" w:rsidRDefault="00AD3DE6" w:rsidP="00AD3DE6">
            <w:pPr>
              <w:tabs>
                <w:tab w:val="left" w:pos="7020"/>
                <w:tab w:val="left" w:pos="7920"/>
              </w:tabs>
              <w:rPr>
                <w:rFonts w:eastAsia="Calibri"/>
                <w:sz w:val="22"/>
                <w:szCs w:val="22"/>
              </w:rPr>
            </w:pPr>
            <w:r w:rsidRPr="00031991">
              <w:rPr>
                <w:b/>
                <w:sz w:val="20"/>
                <w:szCs w:val="20"/>
              </w:rPr>
              <w:t>Se si la scuola ne è in possesso?</w:t>
            </w:r>
            <w:r w:rsidRPr="00031991">
              <w:rPr>
                <w:sz w:val="20"/>
                <w:szCs w:val="20"/>
              </w:rPr>
              <w:t xml:space="preserve"> </w:t>
            </w:r>
            <w:r w:rsidRPr="00031991">
              <w:rPr>
                <w:sz w:val="20"/>
                <w:szCs w:val="20"/>
              </w:rPr>
              <w:tab/>
            </w:r>
            <w:r w:rsidRPr="00031991">
              <w:rPr>
                <w:rFonts w:eastAsia="Arial Unicode MS"/>
                <w:sz w:val="20"/>
                <w:szCs w:val="20"/>
              </w:rPr>
              <w:t>□</w:t>
            </w:r>
            <w:r w:rsidRPr="00031991">
              <w:rPr>
                <w:sz w:val="20"/>
                <w:szCs w:val="20"/>
              </w:rPr>
              <w:t xml:space="preserve"> SI </w:t>
            </w:r>
            <w:r w:rsidRPr="00031991">
              <w:rPr>
                <w:sz w:val="20"/>
                <w:szCs w:val="20"/>
              </w:rPr>
              <w:tab/>
            </w:r>
            <w:r w:rsidRPr="00031991">
              <w:rPr>
                <w:rFonts w:eastAsia="Arial Unicode MS"/>
                <w:sz w:val="20"/>
                <w:szCs w:val="20"/>
              </w:rPr>
              <w:t>□</w:t>
            </w:r>
            <w:r w:rsidRPr="00031991">
              <w:rPr>
                <w:sz w:val="20"/>
                <w:szCs w:val="20"/>
              </w:rPr>
              <w:t xml:space="preserve"> NO</w:t>
            </w:r>
          </w:p>
        </w:tc>
      </w:tr>
    </w:tbl>
    <w:p w:rsidR="00E3538F" w:rsidRPr="00031991" w:rsidRDefault="00E3538F" w:rsidP="00920174">
      <w:pPr>
        <w:autoSpaceDE w:val="0"/>
        <w:rPr>
          <w:b/>
        </w:rPr>
      </w:pPr>
    </w:p>
    <w:p w:rsidR="00AD3DE6" w:rsidRPr="00031991" w:rsidRDefault="00AD3DE6" w:rsidP="00920174">
      <w:pPr>
        <w:autoSpaceDE w:val="0"/>
        <w:rPr>
          <w:b/>
        </w:rPr>
      </w:pPr>
    </w:p>
    <w:p w:rsidR="00AD3DE6" w:rsidRPr="00031991" w:rsidRDefault="00AD3DE6" w:rsidP="00920174">
      <w:pPr>
        <w:autoSpaceDE w:val="0"/>
        <w:rPr>
          <w:b/>
        </w:rPr>
      </w:pPr>
    </w:p>
    <w:p w:rsidR="00AD3DE6" w:rsidRPr="00031991" w:rsidRDefault="00AD3DE6" w:rsidP="00920174">
      <w:pPr>
        <w:autoSpaceDE w:val="0"/>
        <w:rPr>
          <w:b/>
        </w:rPr>
      </w:pPr>
    </w:p>
    <w:p w:rsidR="000B22F4" w:rsidRDefault="000B22F4" w:rsidP="00AD3DE6">
      <w:pPr>
        <w:rPr>
          <w:b/>
          <w:sz w:val="28"/>
          <w:szCs w:val="28"/>
        </w:rPr>
      </w:pPr>
    </w:p>
    <w:p w:rsidR="000B22F4" w:rsidRDefault="000B22F4" w:rsidP="00AD3DE6">
      <w:pPr>
        <w:rPr>
          <w:b/>
          <w:sz w:val="28"/>
          <w:szCs w:val="28"/>
        </w:rPr>
      </w:pPr>
    </w:p>
    <w:p w:rsidR="00AD3DE6" w:rsidRPr="00031991" w:rsidRDefault="00AD3DE6" w:rsidP="00AD3DE6">
      <w:pPr>
        <w:rPr>
          <w:b/>
          <w:sz w:val="28"/>
          <w:szCs w:val="28"/>
        </w:rPr>
      </w:pPr>
      <w:r w:rsidRPr="00031991">
        <w:rPr>
          <w:b/>
          <w:sz w:val="28"/>
          <w:szCs w:val="28"/>
        </w:rPr>
        <w:lastRenderedPageBreak/>
        <w:t>Il Consiglio di Classe, ha individuato che l’alunno rientra nell’area:</w:t>
      </w:r>
    </w:p>
    <w:p w:rsidR="00AD3DE6" w:rsidRPr="00031991" w:rsidRDefault="00AD3DE6" w:rsidP="00AD3DE6">
      <w:pPr>
        <w:rPr>
          <w:b/>
          <w:sz w:val="28"/>
          <w:szCs w:val="28"/>
        </w:rPr>
      </w:pPr>
    </w:p>
    <w:p w:rsidR="00AD3DE6" w:rsidRPr="00031991" w:rsidRDefault="00AD3DE6" w:rsidP="00AD3DE6">
      <w:r w:rsidRPr="00031991">
        <w:t> 1.  linguistica</w:t>
      </w:r>
    </w:p>
    <w:p w:rsidR="00AD3DE6" w:rsidRPr="00031991" w:rsidRDefault="00AD3DE6" w:rsidP="00AD3DE6">
      <w:r w:rsidRPr="00031991">
        <w:t> 2.  relazionale / comportamentale</w:t>
      </w:r>
    </w:p>
    <w:p w:rsidR="00AD3DE6" w:rsidRPr="00031991" w:rsidRDefault="00AD3DE6" w:rsidP="00AD3DE6">
      <w:r w:rsidRPr="00031991">
        <w:t> 3.  familiare</w:t>
      </w:r>
    </w:p>
    <w:p w:rsidR="00AD3DE6" w:rsidRPr="00031991" w:rsidRDefault="00AD3DE6" w:rsidP="00AD3DE6">
      <w:r w:rsidRPr="00031991">
        <w:t> 4.  problemi fisici</w:t>
      </w:r>
    </w:p>
    <w:p w:rsidR="00AD3DE6" w:rsidRPr="00031991" w:rsidRDefault="00AD3DE6" w:rsidP="00AD3DE6"/>
    <w:p w:rsidR="00AD3DE6" w:rsidRPr="00031991" w:rsidRDefault="00AD3DE6" w:rsidP="00AD3DE6">
      <w:pPr>
        <w:rPr>
          <w:rFonts w:eastAsia="Arial"/>
          <w:sz w:val="28"/>
          <w:szCs w:val="28"/>
          <w:highlight w:val="red"/>
        </w:rPr>
      </w:pPr>
      <w:r w:rsidRPr="00031991">
        <w:rPr>
          <w:b/>
          <w:sz w:val="28"/>
          <w:szCs w:val="28"/>
        </w:rPr>
        <w:t>Dopo il  periodo di osservazione sono emersi i seguenti bisogni:</w:t>
      </w:r>
    </w:p>
    <w:p w:rsidR="00AD3DE6" w:rsidRPr="00031991" w:rsidRDefault="00AD3DE6" w:rsidP="00AD3DE6">
      <w:pPr>
        <w:rPr>
          <w:rFonts w:eastAsia="Arial"/>
          <w:b/>
          <w:sz w:val="28"/>
          <w:szCs w:val="28"/>
          <w:highlight w:val="red"/>
        </w:rPr>
      </w:pPr>
    </w:p>
    <w:p w:rsidR="00AD3DE6" w:rsidRPr="00031991" w:rsidRDefault="00AD3DE6" w:rsidP="00AD3DE6">
      <w:pPr>
        <w:rPr>
          <w:b/>
          <w:sz w:val="28"/>
          <w:szCs w:val="28"/>
        </w:rPr>
      </w:pPr>
      <w:r w:rsidRPr="00031991">
        <w:rPr>
          <w:b/>
          <w:sz w:val="28"/>
          <w:szCs w:val="28"/>
        </w:rPr>
        <w:t>Difficoltà riscontrate in:</w:t>
      </w:r>
    </w:p>
    <w:p w:rsidR="00AD3DE6" w:rsidRPr="00031991" w:rsidRDefault="00AD3DE6" w:rsidP="00AD3DE6">
      <w:pPr>
        <w:rPr>
          <w:rFonts w:eastAsia="Arial"/>
          <w:b/>
          <w:sz w:val="28"/>
          <w:szCs w:val="28"/>
        </w:rPr>
      </w:pPr>
    </w:p>
    <w:tbl>
      <w:tblPr>
        <w:tblW w:w="9393" w:type="dxa"/>
        <w:tblInd w:w="241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4545"/>
        <w:gridCol w:w="4848"/>
      </w:tblGrid>
      <w:tr w:rsidR="00AD3DE6" w:rsidRPr="00031991" w:rsidTr="000124AA"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DE6" w:rsidRPr="00031991" w:rsidRDefault="00AD3DE6" w:rsidP="000124AA">
            <w:r w:rsidRPr="00031991">
              <w:t>  Italiano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DE6" w:rsidRPr="00031991" w:rsidRDefault="00AD3DE6" w:rsidP="000124AA">
            <w:r w:rsidRPr="00031991">
              <w:t>  Seconda lingua straniera</w:t>
            </w:r>
          </w:p>
        </w:tc>
      </w:tr>
      <w:tr w:rsidR="00AD3DE6" w:rsidRPr="00031991" w:rsidTr="000124AA"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DE6" w:rsidRPr="00031991" w:rsidRDefault="00AD3DE6" w:rsidP="000124AA">
            <w:r w:rsidRPr="00031991">
              <w:t>  Storia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DE6" w:rsidRPr="00031991" w:rsidRDefault="00AD3DE6" w:rsidP="000124AA">
            <w:r w:rsidRPr="00031991">
              <w:t>  Matematica</w:t>
            </w:r>
          </w:p>
        </w:tc>
      </w:tr>
      <w:tr w:rsidR="00AD3DE6" w:rsidRPr="00031991" w:rsidTr="000124AA"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DE6" w:rsidRPr="00031991" w:rsidRDefault="00AD3DE6" w:rsidP="000124AA">
            <w:r w:rsidRPr="00031991">
              <w:t>  Geografia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DE6" w:rsidRPr="00031991" w:rsidRDefault="00AD3DE6" w:rsidP="000124AA">
            <w:r w:rsidRPr="00031991">
              <w:t>  Scienze</w:t>
            </w:r>
          </w:p>
        </w:tc>
      </w:tr>
      <w:tr w:rsidR="00AD3DE6" w:rsidRPr="00031991" w:rsidTr="000124AA"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DE6" w:rsidRPr="00031991" w:rsidRDefault="00AD3DE6" w:rsidP="000124AA">
            <w:r w:rsidRPr="00031991">
              <w:t>  Musica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DE6" w:rsidRPr="00031991" w:rsidRDefault="00AD3DE6" w:rsidP="000124AA">
            <w:r w:rsidRPr="00031991">
              <w:t>  Tecnologia</w:t>
            </w:r>
          </w:p>
        </w:tc>
      </w:tr>
      <w:tr w:rsidR="00AD3DE6" w:rsidRPr="00031991" w:rsidTr="000124AA"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DE6" w:rsidRPr="00031991" w:rsidRDefault="00AD3DE6" w:rsidP="000124AA">
            <w:r w:rsidRPr="00031991">
              <w:t>  Scienze motorie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DE6" w:rsidRPr="00031991" w:rsidRDefault="00AD3DE6" w:rsidP="000124AA">
            <w:r w:rsidRPr="00031991">
              <w:t>  Religione cattolica/</w:t>
            </w:r>
            <w:proofErr w:type="spellStart"/>
            <w:r w:rsidRPr="00031991">
              <w:t>att.alternativa</w:t>
            </w:r>
            <w:proofErr w:type="spellEnd"/>
          </w:p>
        </w:tc>
      </w:tr>
      <w:tr w:rsidR="00AD3DE6" w:rsidRPr="00031991" w:rsidTr="000124AA"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DE6" w:rsidRPr="00031991" w:rsidRDefault="00AD3DE6" w:rsidP="000124AA">
            <w:r w:rsidRPr="00031991">
              <w:t>   Arte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DE6" w:rsidRPr="00031991" w:rsidRDefault="00AD3DE6" w:rsidP="000124AA"/>
        </w:tc>
      </w:tr>
      <w:tr w:rsidR="00AD3DE6" w:rsidRPr="00031991" w:rsidTr="000124AA"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DE6" w:rsidRPr="00031991" w:rsidRDefault="00AD3DE6" w:rsidP="000124AA">
            <w:r w:rsidRPr="00031991">
              <w:t>  Prima lingua straniera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DE6" w:rsidRPr="00031991" w:rsidRDefault="00AD3DE6" w:rsidP="000124AA"/>
        </w:tc>
      </w:tr>
    </w:tbl>
    <w:p w:rsidR="00AD3DE6" w:rsidRPr="00031991" w:rsidRDefault="00AD3DE6" w:rsidP="00AD3DE6">
      <w:pPr>
        <w:rPr>
          <w:b/>
          <w:sz w:val="28"/>
          <w:szCs w:val="28"/>
        </w:rPr>
      </w:pPr>
    </w:p>
    <w:p w:rsidR="00AD3DE6" w:rsidRPr="00031991" w:rsidRDefault="00AD3DE6" w:rsidP="00AD3DE6">
      <w:pPr>
        <w:rPr>
          <w:b/>
        </w:rPr>
      </w:pPr>
      <w:r w:rsidRPr="00031991">
        <w:rPr>
          <w:b/>
          <w:sz w:val="28"/>
          <w:szCs w:val="28"/>
        </w:rPr>
        <w:t>Altre criticità</w:t>
      </w:r>
    </w:p>
    <w:tbl>
      <w:tblPr>
        <w:tblW w:w="7251" w:type="dxa"/>
        <w:tblInd w:w="20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3707"/>
        <w:gridCol w:w="3544"/>
      </w:tblGrid>
      <w:tr w:rsidR="00AD3DE6" w:rsidRPr="00031991" w:rsidTr="000124AA">
        <w:trPr>
          <w:trHeight w:val="540"/>
        </w:trPr>
        <w:tc>
          <w:tcPr>
            <w:tcW w:w="3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DE6" w:rsidRPr="00031991" w:rsidRDefault="00AD3DE6" w:rsidP="000124AA">
            <w:pPr>
              <w:widowControl w:val="0"/>
            </w:pPr>
            <w:r w:rsidRPr="00031991">
              <w:t> Orientamento spazio - temporale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DE6" w:rsidRPr="00031991" w:rsidRDefault="00AD3DE6" w:rsidP="000124AA">
            <w:pPr>
              <w:widowControl w:val="0"/>
              <w:rPr>
                <w:b/>
              </w:rPr>
            </w:pPr>
            <w:r w:rsidRPr="00031991">
              <w:t>Comportamento</w:t>
            </w:r>
          </w:p>
          <w:p w:rsidR="00AD3DE6" w:rsidRPr="00031991" w:rsidRDefault="00AD3DE6" w:rsidP="000124AA">
            <w:pPr>
              <w:widowControl w:val="0"/>
              <w:rPr>
                <w:b/>
              </w:rPr>
            </w:pPr>
          </w:p>
        </w:tc>
      </w:tr>
      <w:tr w:rsidR="00AD3DE6" w:rsidRPr="00031991" w:rsidTr="000124AA">
        <w:tc>
          <w:tcPr>
            <w:tcW w:w="3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DE6" w:rsidRPr="00031991" w:rsidRDefault="00AD3DE6" w:rsidP="000124AA">
            <w:pPr>
              <w:widowControl w:val="0"/>
            </w:pPr>
            <w:r w:rsidRPr="00031991">
              <w:t> Relazioni interpersonali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DE6" w:rsidRPr="00031991" w:rsidRDefault="00AD3DE6" w:rsidP="000124AA">
            <w:pPr>
              <w:widowControl w:val="0"/>
              <w:rPr>
                <w:b/>
              </w:rPr>
            </w:pPr>
            <w:r w:rsidRPr="00031991">
              <w:t> Memoria a breve termine</w:t>
            </w:r>
          </w:p>
        </w:tc>
      </w:tr>
      <w:tr w:rsidR="00AD3DE6" w:rsidRPr="00031991" w:rsidTr="000124AA">
        <w:trPr>
          <w:trHeight w:val="405"/>
        </w:trPr>
        <w:tc>
          <w:tcPr>
            <w:tcW w:w="3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DE6" w:rsidRPr="00031991" w:rsidRDefault="00AD3DE6" w:rsidP="000124AA">
            <w:pPr>
              <w:widowControl w:val="0"/>
              <w:rPr>
                <w:b/>
              </w:rPr>
            </w:pPr>
            <w:r w:rsidRPr="00031991">
              <w:t xml:space="preserve"> Problemi fisici 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DE6" w:rsidRPr="00031991" w:rsidRDefault="00AD3DE6" w:rsidP="000124AA">
            <w:pPr>
              <w:widowControl w:val="0"/>
              <w:rPr>
                <w:b/>
              </w:rPr>
            </w:pPr>
            <w:r w:rsidRPr="00031991">
              <w:t> Memoria a lungo termine</w:t>
            </w:r>
          </w:p>
        </w:tc>
      </w:tr>
      <w:tr w:rsidR="00AD3DE6" w:rsidRPr="00031991" w:rsidTr="000124AA">
        <w:tc>
          <w:tcPr>
            <w:tcW w:w="3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DE6" w:rsidRPr="00031991" w:rsidRDefault="00AD3DE6" w:rsidP="000124AA">
            <w:pPr>
              <w:widowControl w:val="0"/>
              <w:rPr>
                <w:b/>
              </w:rPr>
            </w:pPr>
            <w:r w:rsidRPr="00031991">
              <w:t> Apprendimento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DE6" w:rsidRPr="00031991" w:rsidRDefault="00AD3DE6" w:rsidP="000124AA">
            <w:pPr>
              <w:widowControl w:val="0"/>
              <w:rPr>
                <w:b/>
              </w:rPr>
            </w:pPr>
          </w:p>
        </w:tc>
      </w:tr>
    </w:tbl>
    <w:p w:rsidR="00AD3DE6" w:rsidRPr="00031991" w:rsidRDefault="00AD3DE6" w:rsidP="00AD3DE6">
      <w:pPr>
        <w:rPr>
          <w:rFonts w:eastAsia="Arial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5206"/>
        <w:gridCol w:w="1992"/>
        <w:gridCol w:w="2153"/>
      </w:tblGrid>
      <w:tr w:rsidR="00AD3DE6" w:rsidRPr="00031991" w:rsidTr="000124AA">
        <w:trPr>
          <w:trHeight w:val="332"/>
        </w:trPr>
        <w:tc>
          <w:tcPr>
            <w:tcW w:w="5206" w:type="dxa"/>
            <w:shd w:val="clear" w:color="auto" w:fill="auto"/>
            <w:vAlign w:val="center"/>
          </w:tcPr>
          <w:p w:rsidR="00AD3DE6" w:rsidRPr="00031991" w:rsidRDefault="00AD3DE6" w:rsidP="000124AA">
            <w:pPr>
              <w:rPr>
                <w:sz w:val="28"/>
                <w:szCs w:val="28"/>
              </w:rPr>
            </w:pPr>
            <w:r w:rsidRPr="00031991">
              <w:rPr>
                <w:b/>
                <w:sz w:val="28"/>
                <w:szCs w:val="28"/>
              </w:rPr>
              <w:t>Metodo di lavoro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AD3DE6" w:rsidRPr="00031991" w:rsidRDefault="00AD3DE6" w:rsidP="000124AA">
            <w:pPr>
              <w:jc w:val="center"/>
            </w:pPr>
            <w:r w:rsidRPr="00031991">
              <w:t>sì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AD3DE6" w:rsidRPr="00031991" w:rsidRDefault="00AD3DE6" w:rsidP="000124AA">
            <w:pPr>
              <w:jc w:val="center"/>
            </w:pPr>
            <w:r w:rsidRPr="00031991">
              <w:t>no</w:t>
            </w:r>
          </w:p>
        </w:tc>
      </w:tr>
      <w:tr w:rsidR="00AD3DE6" w:rsidRPr="00031991" w:rsidTr="000124AA">
        <w:trPr>
          <w:trHeight w:val="271"/>
        </w:trPr>
        <w:tc>
          <w:tcPr>
            <w:tcW w:w="5206" w:type="dxa"/>
            <w:shd w:val="clear" w:color="auto" w:fill="auto"/>
            <w:vAlign w:val="center"/>
          </w:tcPr>
          <w:p w:rsidR="00AD3DE6" w:rsidRPr="00031991" w:rsidRDefault="00AD3DE6" w:rsidP="000124AA">
            <w:r w:rsidRPr="00031991">
              <w:t>Sa organizzare il lavoro da solo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AD3DE6" w:rsidRPr="00031991" w:rsidRDefault="00AD3DE6" w:rsidP="000124AA">
            <w:pPr>
              <w:jc w:val="center"/>
            </w:pPr>
            <w:r w:rsidRPr="00031991">
              <w:t>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AD3DE6" w:rsidRPr="00031991" w:rsidRDefault="00AD3DE6" w:rsidP="000124AA">
            <w:pPr>
              <w:jc w:val="center"/>
            </w:pPr>
            <w:r w:rsidRPr="00031991">
              <w:t></w:t>
            </w:r>
          </w:p>
        </w:tc>
      </w:tr>
      <w:tr w:rsidR="00AD3DE6" w:rsidRPr="00031991" w:rsidTr="000124AA">
        <w:trPr>
          <w:trHeight w:val="283"/>
        </w:trPr>
        <w:tc>
          <w:tcPr>
            <w:tcW w:w="5206" w:type="dxa"/>
            <w:shd w:val="clear" w:color="auto" w:fill="auto"/>
            <w:vAlign w:val="center"/>
          </w:tcPr>
          <w:p w:rsidR="00AD3DE6" w:rsidRPr="00031991" w:rsidRDefault="00AD3DE6" w:rsidP="000124AA">
            <w:r w:rsidRPr="00031991">
              <w:t>Se aiutato, sa organizzare il lavoro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AD3DE6" w:rsidRPr="00031991" w:rsidRDefault="00AD3DE6" w:rsidP="000124AA">
            <w:pPr>
              <w:jc w:val="center"/>
            </w:pPr>
            <w:r w:rsidRPr="00031991">
              <w:t>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AD3DE6" w:rsidRPr="00031991" w:rsidRDefault="00AD3DE6" w:rsidP="000124AA">
            <w:pPr>
              <w:jc w:val="center"/>
            </w:pPr>
            <w:r w:rsidRPr="00031991">
              <w:t></w:t>
            </w:r>
          </w:p>
        </w:tc>
      </w:tr>
    </w:tbl>
    <w:p w:rsidR="00AD3DE6" w:rsidRPr="00031991" w:rsidRDefault="00AD3DE6" w:rsidP="00AD3DE6"/>
    <w:tbl>
      <w:tblPr>
        <w:tblW w:w="10206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3333"/>
        <w:gridCol w:w="6873"/>
      </w:tblGrid>
      <w:tr w:rsidR="00AD3DE6" w:rsidRPr="00031991" w:rsidTr="000124AA">
        <w:trPr>
          <w:trHeight w:val="878"/>
        </w:trPr>
        <w:tc>
          <w:tcPr>
            <w:tcW w:w="1020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D3DE6" w:rsidRPr="00031991" w:rsidRDefault="00AD3DE6" w:rsidP="000124AA">
            <w:pPr>
              <w:rPr>
                <w:b/>
                <w:sz w:val="28"/>
                <w:szCs w:val="28"/>
              </w:rPr>
            </w:pPr>
            <w:r w:rsidRPr="00031991">
              <w:rPr>
                <w:b/>
                <w:sz w:val="28"/>
                <w:szCs w:val="28"/>
              </w:rPr>
              <w:t>Punti di forza dell’alunno</w:t>
            </w:r>
          </w:p>
        </w:tc>
      </w:tr>
      <w:tr w:rsidR="00AD3DE6" w:rsidRPr="00031991" w:rsidTr="000124AA">
        <w:trPr>
          <w:trHeight w:val="593"/>
        </w:trPr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DE6" w:rsidRPr="00031991" w:rsidRDefault="00AD3DE6" w:rsidP="000124AA">
            <w:pPr>
              <w:rPr>
                <w:b/>
                <w:sz w:val="28"/>
                <w:szCs w:val="28"/>
              </w:rPr>
            </w:pPr>
            <w:r w:rsidRPr="00031991">
              <w:t>Discipline preferite:</w:t>
            </w:r>
          </w:p>
        </w:tc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DE6" w:rsidRPr="00031991" w:rsidRDefault="00AD3DE6" w:rsidP="000124AA">
            <w:pPr>
              <w:rPr>
                <w:sz w:val="28"/>
                <w:szCs w:val="28"/>
              </w:rPr>
            </w:pPr>
            <w:r w:rsidRPr="00031991">
              <w:rPr>
                <w:sz w:val="28"/>
                <w:szCs w:val="28"/>
              </w:rPr>
              <w:t>__________________________________________________________________________________________</w:t>
            </w:r>
          </w:p>
        </w:tc>
      </w:tr>
      <w:tr w:rsidR="00AD3DE6" w:rsidRPr="00031991" w:rsidTr="000124AA">
        <w:trPr>
          <w:trHeight w:val="582"/>
        </w:trPr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DE6" w:rsidRPr="00031991" w:rsidRDefault="00AD3DE6" w:rsidP="000124AA">
            <w:pPr>
              <w:rPr>
                <w:b/>
                <w:sz w:val="28"/>
                <w:szCs w:val="28"/>
              </w:rPr>
            </w:pPr>
            <w:r w:rsidRPr="00031991">
              <w:t>Attività preferite:</w:t>
            </w:r>
          </w:p>
        </w:tc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DE6" w:rsidRPr="00031991" w:rsidRDefault="00AD3DE6" w:rsidP="000124AA">
            <w:pPr>
              <w:rPr>
                <w:b/>
                <w:sz w:val="28"/>
                <w:szCs w:val="28"/>
              </w:rPr>
            </w:pPr>
            <w:r w:rsidRPr="00031991">
              <w:rPr>
                <w:sz w:val="28"/>
                <w:szCs w:val="28"/>
              </w:rPr>
              <w:t>__________________________________________________________________________________________</w:t>
            </w:r>
          </w:p>
        </w:tc>
      </w:tr>
    </w:tbl>
    <w:p w:rsidR="00AD3DE6" w:rsidRPr="00031991" w:rsidRDefault="00AD3DE6" w:rsidP="00AD3DE6">
      <w:pPr>
        <w:rPr>
          <w:rFonts w:eastAsia="Arial"/>
          <w:b/>
          <w:sz w:val="28"/>
          <w:szCs w:val="28"/>
        </w:rPr>
      </w:pPr>
      <w:r w:rsidRPr="00031991">
        <w:rPr>
          <w:rFonts w:eastAsia="Arial"/>
          <w:b/>
          <w:sz w:val="28"/>
          <w:szCs w:val="28"/>
        </w:rPr>
        <w:t xml:space="preserve">        </w:t>
      </w:r>
    </w:p>
    <w:tbl>
      <w:tblPr>
        <w:tblW w:w="10173" w:type="dxa"/>
        <w:tblInd w:w="3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11"/>
        <w:gridCol w:w="6662"/>
      </w:tblGrid>
      <w:tr w:rsidR="00AD3DE6" w:rsidRPr="00031991" w:rsidTr="000124AA">
        <w:trPr>
          <w:trHeight w:val="373"/>
        </w:trPr>
        <w:tc>
          <w:tcPr>
            <w:tcW w:w="1017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D3DE6" w:rsidRPr="00031991" w:rsidRDefault="00AD3DE6" w:rsidP="000124AA">
            <w:pPr>
              <w:rPr>
                <w:b/>
                <w:sz w:val="28"/>
                <w:szCs w:val="28"/>
              </w:rPr>
            </w:pPr>
            <w:r w:rsidRPr="00031991">
              <w:rPr>
                <w:b/>
                <w:sz w:val="28"/>
                <w:szCs w:val="28"/>
              </w:rPr>
              <w:t>Punti di forza nel gruppo classe</w:t>
            </w:r>
          </w:p>
        </w:tc>
      </w:tr>
      <w:tr w:rsidR="00AD3DE6" w:rsidRPr="00031991" w:rsidTr="000124AA">
        <w:trPr>
          <w:trHeight w:val="525"/>
        </w:trPr>
        <w:tc>
          <w:tcPr>
            <w:tcW w:w="3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D3DE6" w:rsidRPr="00031991" w:rsidRDefault="00AD3DE6" w:rsidP="000124AA">
            <w:pPr>
              <w:jc w:val="center"/>
              <w:rPr>
                <w:sz w:val="28"/>
                <w:szCs w:val="28"/>
              </w:rPr>
            </w:pPr>
          </w:p>
          <w:p w:rsidR="00AD3DE6" w:rsidRPr="00031991" w:rsidRDefault="00AD3DE6" w:rsidP="000124AA">
            <w:r w:rsidRPr="00031991">
              <w:t>Presenza di un compagno o un gruppo di compagni di riferimento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D3DE6" w:rsidRPr="00031991" w:rsidRDefault="00AD3DE6" w:rsidP="000124AA">
            <w:r w:rsidRPr="00031991">
              <w:t>per le attività disciplinari</w:t>
            </w:r>
          </w:p>
        </w:tc>
      </w:tr>
      <w:tr w:rsidR="00AD3DE6" w:rsidRPr="00031991" w:rsidTr="000124AA">
        <w:trPr>
          <w:trHeight w:val="525"/>
        </w:trPr>
        <w:tc>
          <w:tcPr>
            <w:tcW w:w="3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D3DE6" w:rsidRPr="00031991" w:rsidRDefault="00AD3DE6" w:rsidP="000124AA">
            <w:pPr>
              <w:widowControl w:val="0"/>
              <w:spacing w:line="276" w:lineRule="auto"/>
              <w:rPr>
                <w:rFonts w:eastAsia="Arial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D3DE6" w:rsidRPr="00031991" w:rsidRDefault="00AD3DE6" w:rsidP="000124AA">
            <w:r w:rsidRPr="00031991">
              <w:t>per il gioco</w:t>
            </w:r>
          </w:p>
        </w:tc>
      </w:tr>
      <w:tr w:rsidR="00AD3DE6" w:rsidRPr="00031991" w:rsidTr="000124AA">
        <w:trPr>
          <w:trHeight w:val="678"/>
        </w:trPr>
        <w:tc>
          <w:tcPr>
            <w:tcW w:w="3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D3DE6" w:rsidRPr="00031991" w:rsidRDefault="00AD3DE6" w:rsidP="000124AA">
            <w:pPr>
              <w:widowControl w:val="0"/>
              <w:spacing w:line="276" w:lineRule="auto"/>
              <w:rPr>
                <w:rFonts w:eastAsia="Arial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D3DE6" w:rsidRPr="00031991" w:rsidRDefault="00AD3DE6" w:rsidP="000124AA">
            <w:r w:rsidRPr="00031991">
              <w:t>per le attività extrascolastiche</w:t>
            </w:r>
          </w:p>
        </w:tc>
      </w:tr>
    </w:tbl>
    <w:p w:rsidR="00AD3DE6" w:rsidRPr="00031991" w:rsidRDefault="00AD3DE6" w:rsidP="00AD3DE6"/>
    <w:p w:rsidR="007968C0" w:rsidRPr="00031991" w:rsidRDefault="007968C0" w:rsidP="00AD3DE6">
      <w:pPr>
        <w:rPr>
          <w:b/>
          <w:sz w:val="28"/>
          <w:szCs w:val="28"/>
        </w:rPr>
      </w:pPr>
    </w:p>
    <w:p w:rsidR="00AD3DE6" w:rsidRPr="00031991" w:rsidRDefault="00AD3DE6" w:rsidP="00AD3DE6">
      <w:pPr>
        <w:rPr>
          <w:b/>
          <w:sz w:val="28"/>
          <w:szCs w:val="28"/>
        </w:rPr>
      </w:pPr>
      <w:r w:rsidRPr="00031991">
        <w:rPr>
          <w:b/>
          <w:sz w:val="28"/>
          <w:szCs w:val="28"/>
        </w:rPr>
        <w:t>Impegno lavoro, esecuzione compiti e studio</w:t>
      </w:r>
    </w:p>
    <w:p w:rsidR="00AD3DE6" w:rsidRPr="00031991" w:rsidRDefault="00AD3DE6" w:rsidP="00AD3DE6">
      <w:pPr>
        <w:rPr>
          <w:i/>
          <w:sz w:val="28"/>
          <w:szCs w:val="28"/>
        </w:rPr>
      </w:pPr>
    </w:p>
    <w:tbl>
      <w:tblPr>
        <w:tblW w:w="10206" w:type="dxa"/>
        <w:tblInd w:w="-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3261"/>
        <w:gridCol w:w="3260"/>
        <w:gridCol w:w="3685"/>
      </w:tblGrid>
      <w:tr w:rsidR="00AD3DE6" w:rsidRPr="00031991" w:rsidTr="007968C0">
        <w:trPr>
          <w:trHeight w:val="47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DE6" w:rsidRPr="00031991" w:rsidRDefault="00AD3DE6" w:rsidP="000124AA">
            <w:pPr>
              <w:rPr>
                <w:sz w:val="28"/>
                <w:szCs w:val="28"/>
              </w:rPr>
            </w:pPr>
            <w:r w:rsidRPr="00031991">
              <w:rPr>
                <w:i/>
                <w:sz w:val="28"/>
                <w:szCs w:val="28"/>
              </w:rPr>
              <w:t>casa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DE6" w:rsidRPr="00031991" w:rsidRDefault="00AD3DE6" w:rsidP="000124AA">
            <w:pPr>
              <w:rPr>
                <w:sz w:val="28"/>
                <w:szCs w:val="28"/>
              </w:rPr>
            </w:pPr>
            <w:r w:rsidRPr="00031991">
              <w:t xml:space="preserve"> </w:t>
            </w:r>
            <w:r w:rsidRPr="00031991">
              <w:rPr>
                <w:sz w:val="28"/>
                <w:szCs w:val="28"/>
              </w:rPr>
              <w:t>costante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DE6" w:rsidRPr="00031991" w:rsidRDefault="00AD3DE6" w:rsidP="000124AA">
            <w:pPr>
              <w:rPr>
                <w:i/>
                <w:sz w:val="28"/>
                <w:szCs w:val="28"/>
              </w:rPr>
            </w:pPr>
            <w:r w:rsidRPr="00031991">
              <w:t></w:t>
            </w:r>
            <w:r w:rsidRPr="00031991">
              <w:rPr>
                <w:sz w:val="28"/>
                <w:szCs w:val="28"/>
              </w:rPr>
              <w:t xml:space="preserve"> saltuario</w:t>
            </w:r>
          </w:p>
        </w:tc>
      </w:tr>
      <w:tr w:rsidR="00AD3DE6" w:rsidRPr="00031991" w:rsidTr="007968C0">
        <w:trPr>
          <w:trHeight w:val="47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DE6" w:rsidRPr="00031991" w:rsidRDefault="00AD3DE6" w:rsidP="000124AA">
            <w:pPr>
              <w:rPr>
                <w:sz w:val="28"/>
                <w:szCs w:val="28"/>
              </w:rPr>
            </w:pPr>
            <w:r w:rsidRPr="00031991">
              <w:rPr>
                <w:i/>
                <w:sz w:val="28"/>
                <w:szCs w:val="28"/>
              </w:rPr>
              <w:t>scuola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DE6" w:rsidRPr="00031991" w:rsidRDefault="00AD3DE6" w:rsidP="000124AA">
            <w:pPr>
              <w:rPr>
                <w:sz w:val="28"/>
                <w:szCs w:val="28"/>
              </w:rPr>
            </w:pPr>
            <w:r w:rsidRPr="00031991">
              <w:t></w:t>
            </w:r>
            <w:r w:rsidRPr="00031991">
              <w:rPr>
                <w:sz w:val="28"/>
                <w:szCs w:val="28"/>
              </w:rPr>
              <w:t xml:space="preserve"> costante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DE6" w:rsidRPr="00031991" w:rsidRDefault="00AD3DE6" w:rsidP="000124AA">
            <w:pPr>
              <w:rPr>
                <w:sz w:val="48"/>
                <w:szCs w:val="48"/>
              </w:rPr>
            </w:pPr>
            <w:r w:rsidRPr="00031991">
              <w:t></w:t>
            </w:r>
            <w:r w:rsidRPr="00031991">
              <w:rPr>
                <w:sz w:val="28"/>
                <w:szCs w:val="28"/>
              </w:rPr>
              <w:t xml:space="preserve"> saltuario</w:t>
            </w:r>
          </w:p>
        </w:tc>
      </w:tr>
    </w:tbl>
    <w:p w:rsidR="00AD3DE6" w:rsidRPr="00031991" w:rsidRDefault="00AD3DE6" w:rsidP="00920174">
      <w:pPr>
        <w:autoSpaceDE w:val="0"/>
        <w:rPr>
          <w:b/>
        </w:rPr>
      </w:pPr>
    </w:p>
    <w:p w:rsidR="00AD3DE6" w:rsidRPr="00031991" w:rsidRDefault="00AD3DE6" w:rsidP="00920174">
      <w:pPr>
        <w:autoSpaceDE w:val="0"/>
        <w:rPr>
          <w:b/>
        </w:rPr>
      </w:pPr>
    </w:p>
    <w:tbl>
      <w:tblPr>
        <w:tblStyle w:val="Grigliatabella"/>
        <w:tblpPr w:leftFromText="141" w:rightFromText="141" w:vertAnchor="text" w:horzAnchor="margin" w:tblpY="40"/>
        <w:tblW w:w="10060" w:type="dxa"/>
        <w:tblLook w:val="04A0"/>
      </w:tblPr>
      <w:tblGrid>
        <w:gridCol w:w="3794"/>
        <w:gridCol w:w="6266"/>
      </w:tblGrid>
      <w:tr w:rsidR="007968C0" w:rsidRPr="00031991" w:rsidTr="007968C0">
        <w:tc>
          <w:tcPr>
            <w:tcW w:w="3794" w:type="dxa"/>
            <w:vMerge w:val="restart"/>
          </w:tcPr>
          <w:p w:rsidR="007968C0" w:rsidRPr="00031991" w:rsidRDefault="007968C0" w:rsidP="007968C0">
            <w:pPr>
              <w:autoSpaceDE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031991">
              <w:rPr>
                <w:b/>
                <w:sz w:val="22"/>
                <w:szCs w:val="22"/>
              </w:rPr>
              <w:t>Interventi educativi e/o riabilitativi extra- scolastici</w:t>
            </w:r>
          </w:p>
          <w:p w:rsidR="007968C0" w:rsidRPr="00031991" w:rsidRDefault="007968C0" w:rsidP="007968C0">
            <w:pPr>
              <w:autoSpaceDE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  <w:p w:rsidR="007968C0" w:rsidRPr="00031991" w:rsidRDefault="007968C0" w:rsidP="007968C0">
            <w:pPr>
              <w:autoSpaceDE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266" w:type="dxa"/>
          </w:tcPr>
          <w:p w:rsidR="007968C0" w:rsidRPr="00031991" w:rsidRDefault="007968C0" w:rsidP="007968C0">
            <w:pPr>
              <w:autoSpaceDE w:val="0"/>
              <w:jc w:val="both"/>
              <w:rPr>
                <w:b/>
                <w:sz w:val="22"/>
                <w:szCs w:val="22"/>
              </w:rPr>
            </w:pPr>
            <w:r w:rsidRPr="00031991">
              <w:rPr>
                <w:b/>
                <w:sz w:val="22"/>
                <w:szCs w:val="22"/>
              </w:rPr>
              <w:t xml:space="preserve">Tipologia: </w:t>
            </w:r>
            <w:r w:rsidRPr="00031991">
              <w:rPr>
                <w:i/>
                <w:sz w:val="22"/>
                <w:szCs w:val="22"/>
              </w:rPr>
              <w:t>logopedia, grafo-motricità,supporto psicologico, supporto allo studio</w:t>
            </w:r>
          </w:p>
          <w:p w:rsidR="007968C0" w:rsidRPr="00031991" w:rsidRDefault="007968C0" w:rsidP="007968C0">
            <w:pPr>
              <w:autoSpaceDE w:val="0"/>
              <w:jc w:val="both"/>
              <w:rPr>
                <w:b/>
                <w:sz w:val="22"/>
                <w:szCs w:val="22"/>
              </w:rPr>
            </w:pPr>
          </w:p>
          <w:p w:rsidR="007968C0" w:rsidRPr="00031991" w:rsidRDefault="007968C0" w:rsidP="007968C0">
            <w:pPr>
              <w:autoSpaceDE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968C0" w:rsidRPr="00031991" w:rsidTr="007968C0">
        <w:tc>
          <w:tcPr>
            <w:tcW w:w="3794" w:type="dxa"/>
            <w:vMerge/>
          </w:tcPr>
          <w:p w:rsidR="007968C0" w:rsidRPr="00031991" w:rsidRDefault="007968C0" w:rsidP="007968C0">
            <w:pPr>
              <w:autoSpaceDE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266" w:type="dxa"/>
          </w:tcPr>
          <w:p w:rsidR="007968C0" w:rsidRPr="00031991" w:rsidRDefault="007968C0" w:rsidP="007968C0">
            <w:pPr>
              <w:autoSpaceDE w:val="0"/>
              <w:jc w:val="both"/>
              <w:rPr>
                <w:b/>
                <w:sz w:val="22"/>
                <w:szCs w:val="22"/>
              </w:rPr>
            </w:pPr>
            <w:r w:rsidRPr="00031991">
              <w:rPr>
                <w:b/>
                <w:sz w:val="22"/>
                <w:szCs w:val="22"/>
              </w:rPr>
              <w:t>Tempi:</w:t>
            </w:r>
          </w:p>
          <w:p w:rsidR="007968C0" w:rsidRPr="00031991" w:rsidRDefault="007968C0" w:rsidP="007968C0">
            <w:pPr>
              <w:autoSpaceDE w:val="0"/>
              <w:jc w:val="both"/>
              <w:rPr>
                <w:b/>
                <w:sz w:val="22"/>
                <w:szCs w:val="22"/>
              </w:rPr>
            </w:pPr>
          </w:p>
          <w:p w:rsidR="007968C0" w:rsidRPr="00031991" w:rsidRDefault="007968C0" w:rsidP="007968C0">
            <w:pPr>
              <w:autoSpaceDE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968C0" w:rsidRPr="00031991" w:rsidTr="007968C0">
        <w:tc>
          <w:tcPr>
            <w:tcW w:w="3794" w:type="dxa"/>
            <w:vMerge/>
          </w:tcPr>
          <w:p w:rsidR="007968C0" w:rsidRPr="00031991" w:rsidRDefault="007968C0" w:rsidP="007968C0">
            <w:pPr>
              <w:autoSpaceDE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266" w:type="dxa"/>
          </w:tcPr>
          <w:p w:rsidR="007968C0" w:rsidRPr="00031991" w:rsidRDefault="007968C0" w:rsidP="007968C0">
            <w:pPr>
              <w:autoSpaceDE w:val="0"/>
              <w:jc w:val="both"/>
              <w:rPr>
                <w:i/>
                <w:sz w:val="22"/>
                <w:szCs w:val="22"/>
              </w:rPr>
            </w:pPr>
            <w:r w:rsidRPr="00031991">
              <w:rPr>
                <w:b/>
                <w:sz w:val="22"/>
                <w:szCs w:val="22"/>
              </w:rPr>
              <w:t xml:space="preserve">Modalità di lavoro: </w:t>
            </w:r>
            <w:r w:rsidRPr="00031991">
              <w:rPr>
                <w:i/>
                <w:sz w:val="22"/>
                <w:szCs w:val="22"/>
              </w:rPr>
              <w:t>rafforzamento aree specifiche, tutor compiti casa, rafforzamento autostima, ecc</w:t>
            </w:r>
          </w:p>
          <w:p w:rsidR="007968C0" w:rsidRPr="00031991" w:rsidRDefault="007968C0" w:rsidP="007968C0">
            <w:pPr>
              <w:autoSpaceDE w:val="0"/>
              <w:jc w:val="both"/>
              <w:rPr>
                <w:b/>
                <w:sz w:val="22"/>
                <w:szCs w:val="22"/>
              </w:rPr>
            </w:pPr>
          </w:p>
          <w:p w:rsidR="007968C0" w:rsidRPr="00031991" w:rsidRDefault="007968C0" w:rsidP="007968C0">
            <w:pPr>
              <w:autoSpaceDE w:val="0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AD3DE6" w:rsidRPr="00031991" w:rsidRDefault="00AD3DE6" w:rsidP="00920174">
      <w:pPr>
        <w:autoSpaceDE w:val="0"/>
        <w:rPr>
          <w:b/>
        </w:rPr>
      </w:pPr>
    </w:p>
    <w:tbl>
      <w:tblPr>
        <w:tblW w:w="9916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2016"/>
        <w:gridCol w:w="2633"/>
        <w:gridCol w:w="1317"/>
        <w:gridCol w:w="1316"/>
        <w:gridCol w:w="2634"/>
      </w:tblGrid>
      <w:tr w:rsidR="007968C0" w:rsidRPr="00031991" w:rsidTr="000124AA">
        <w:trPr>
          <w:trHeight w:val="714"/>
        </w:trPr>
        <w:tc>
          <w:tcPr>
            <w:tcW w:w="99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7968C0" w:rsidRPr="00031991" w:rsidRDefault="007968C0" w:rsidP="000124AA">
            <w:pPr>
              <w:jc w:val="center"/>
              <w:rPr>
                <w:sz w:val="28"/>
                <w:szCs w:val="28"/>
              </w:rPr>
            </w:pPr>
            <w:r w:rsidRPr="00031991">
              <w:rPr>
                <w:b/>
                <w:sz w:val="28"/>
                <w:szCs w:val="28"/>
              </w:rPr>
              <w:t>OSSERVAZIONE IN CLASSE</w:t>
            </w:r>
          </w:p>
          <w:p w:rsidR="007968C0" w:rsidRPr="00031991" w:rsidRDefault="007968C0" w:rsidP="000124AA">
            <w:pPr>
              <w:jc w:val="center"/>
              <w:rPr>
                <w:b/>
                <w:sz w:val="28"/>
                <w:szCs w:val="28"/>
              </w:rPr>
            </w:pPr>
            <w:r w:rsidRPr="00031991">
              <w:rPr>
                <w:sz w:val="28"/>
                <w:szCs w:val="28"/>
              </w:rPr>
              <w:t>(dati rilevati direttamente dagli insegnanti)</w:t>
            </w:r>
          </w:p>
        </w:tc>
      </w:tr>
      <w:tr w:rsidR="007968C0" w:rsidRPr="00031991" w:rsidTr="000124AA">
        <w:trPr>
          <w:trHeight w:val="330"/>
        </w:trPr>
        <w:tc>
          <w:tcPr>
            <w:tcW w:w="99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7968C0" w:rsidRPr="00031991" w:rsidRDefault="007968C0" w:rsidP="000124AA">
            <w:pPr>
              <w:tabs>
                <w:tab w:val="left" w:pos="510"/>
                <w:tab w:val="center" w:pos="1834"/>
              </w:tabs>
              <w:rPr>
                <w:b/>
                <w:sz w:val="28"/>
                <w:szCs w:val="28"/>
              </w:rPr>
            </w:pPr>
            <w:r w:rsidRPr="00031991">
              <w:rPr>
                <w:b/>
                <w:sz w:val="28"/>
                <w:szCs w:val="28"/>
              </w:rPr>
              <w:t>Italiano</w:t>
            </w:r>
          </w:p>
        </w:tc>
      </w:tr>
      <w:tr w:rsidR="007968C0" w:rsidRPr="00031991" w:rsidTr="000124AA">
        <w:trPr>
          <w:trHeight w:val="330"/>
        </w:trPr>
        <w:tc>
          <w:tcPr>
            <w:tcW w:w="99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7968C0" w:rsidRPr="00031991" w:rsidRDefault="007968C0" w:rsidP="000124AA">
            <w:pPr>
              <w:tabs>
                <w:tab w:val="left" w:pos="510"/>
                <w:tab w:val="center" w:pos="1834"/>
              </w:tabs>
              <w:jc w:val="center"/>
              <w:rPr>
                <w:b/>
                <w:sz w:val="28"/>
                <w:szCs w:val="28"/>
              </w:rPr>
            </w:pPr>
            <w:r w:rsidRPr="00031991">
              <w:rPr>
                <w:b/>
                <w:sz w:val="28"/>
                <w:szCs w:val="28"/>
              </w:rPr>
              <w:t>LETTURA</w:t>
            </w:r>
          </w:p>
        </w:tc>
      </w:tr>
      <w:tr w:rsidR="007968C0" w:rsidRPr="00031991" w:rsidTr="000124AA">
        <w:trPr>
          <w:trHeight w:val="435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68C0" w:rsidRPr="00031991" w:rsidRDefault="007968C0" w:rsidP="000124AA">
            <w:pPr>
              <w:rPr>
                <w:b/>
              </w:rPr>
            </w:pPr>
            <w:r w:rsidRPr="00031991">
              <w:rPr>
                <w:b/>
              </w:rPr>
              <w:t>VELOCITÀ</w:t>
            </w:r>
          </w:p>
        </w:tc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8C0" w:rsidRPr="00031991" w:rsidRDefault="007968C0" w:rsidP="000124AA">
            <w:pPr>
              <w:widowControl w:val="0"/>
              <w:spacing w:after="40"/>
              <w:ind w:left="360"/>
            </w:pPr>
            <w:r w:rsidRPr="00031991">
              <w:t> Molto lenta</w:t>
            </w:r>
          </w:p>
          <w:p w:rsidR="007968C0" w:rsidRPr="00031991" w:rsidRDefault="007968C0" w:rsidP="000124AA">
            <w:pPr>
              <w:widowControl w:val="0"/>
              <w:spacing w:after="40"/>
              <w:ind w:left="360"/>
            </w:pPr>
            <w:r w:rsidRPr="00031991">
              <w:t> Stentata</w:t>
            </w:r>
          </w:p>
          <w:p w:rsidR="007968C0" w:rsidRPr="00031991" w:rsidRDefault="007968C0" w:rsidP="000124AA">
            <w:pPr>
              <w:widowControl w:val="0"/>
              <w:spacing w:after="40"/>
              <w:ind w:left="360"/>
            </w:pPr>
            <w:r w:rsidRPr="00031991">
              <w:t> Scorrevole</w:t>
            </w:r>
          </w:p>
        </w:tc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8C0" w:rsidRPr="00031991" w:rsidRDefault="007968C0" w:rsidP="000124AA">
            <w:pPr>
              <w:widowControl w:val="0"/>
              <w:spacing w:before="120"/>
              <w:ind w:left="199"/>
            </w:pPr>
          </w:p>
        </w:tc>
      </w:tr>
      <w:tr w:rsidR="007968C0" w:rsidRPr="00031991" w:rsidTr="000124AA">
        <w:trPr>
          <w:trHeight w:val="855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68C0" w:rsidRPr="00031991" w:rsidRDefault="007968C0" w:rsidP="000124AA">
            <w:pPr>
              <w:rPr>
                <w:b/>
                <w:sz w:val="22"/>
                <w:szCs w:val="22"/>
              </w:rPr>
            </w:pPr>
            <w:r w:rsidRPr="00031991">
              <w:rPr>
                <w:b/>
                <w:sz w:val="22"/>
                <w:szCs w:val="22"/>
              </w:rPr>
              <w:t>CORRETTEZZA</w:t>
            </w:r>
          </w:p>
        </w:tc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8C0" w:rsidRPr="00031991" w:rsidRDefault="007968C0" w:rsidP="000124AA">
            <w:pPr>
              <w:widowControl w:val="0"/>
              <w:spacing w:before="120"/>
              <w:ind w:left="360"/>
            </w:pPr>
            <w:r w:rsidRPr="00031991">
              <w:t> Adeguata</w:t>
            </w:r>
          </w:p>
          <w:p w:rsidR="007968C0" w:rsidRPr="00031991" w:rsidRDefault="007968C0" w:rsidP="000124AA">
            <w:pPr>
              <w:widowControl w:val="0"/>
              <w:spacing w:before="120"/>
              <w:ind w:left="360"/>
            </w:pPr>
            <w:r w:rsidRPr="00031991">
              <w:t> Non adeguata (ad esempio confonde/inverte/sostituisce omette   lettere o sillabe)</w:t>
            </w:r>
          </w:p>
        </w:tc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8C0" w:rsidRPr="00031991" w:rsidRDefault="007968C0" w:rsidP="000124AA">
            <w:pPr>
              <w:widowControl w:val="0"/>
              <w:spacing w:before="120"/>
              <w:ind w:left="199"/>
            </w:pPr>
          </w:p>
        </w:tc>
      </w:tr>
      <w:tr w:rsidR="007968C0" w:rsidRPr="00031991" w:rsidTr="000124AA">
        <w:trPr>
          <w:trHeight w:val="870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68C0" w:rsidRPr="00031991" w:rsidRDefault="007968C0" w:rsidP="000124AA">
            <w:pPr>
              <w:rPr>
                <w:b/>
                <w:sz w:val="20"/>
                <w:szCs w:val="20"/>
              </w:rPr>
            </w:pPr>
            <w:r w:rsidRPr="00031991">
              <w:rPr>
                <w:b/>
                <w:sz w:val="20"/>
                <w:szCs w:val="20"/>
              </w:rPr>
              <w:t>COMPRENSIONE</w:t>
            </w:r>
          </w:p>
        </w:tc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8C0" w:rsidRPr="00031991" w:rsidRDefault="007968C0" w:rsidP="000124AA">
            <w:pPr>
              <w:widowControl w:val="0"/>
              <w:spacing w:after="40"/>
              <w:ind w:left="360"/>
            </w:pPr>
            <w:r w:rsidRPr="00031991">
              <w:t> Scarsa</w:t>
            </w:r>
          </w:p>
          <w:p w:rsidR="007968C0" w:rsidRPr="00031991" w:rsidRDefault="007968C0" w:rsidP="000124AA">
            <w:pPr>
              <w:widowControl w:val="0"/>
              <w:spacing w:after="40"/>
              <w:ind w:left="360"/>
            </w:pPr>
            <w:r w:rsidRPr="00031991">
              <w:t> Essenziale</w:t>
            </w:r>
          </w:p>
          <w:p w:rsidR="007968C0" w:rsidRPr="00031991" w:rsidRDefault="007968C0" w:rsidP="000124AA">
            <w:pPr>
              <w:widowControl w:val="0"/>
              <w:spacing w:after="40"/>
              <w:ind w:left="360"/>
            </w:pPr>
            <w:r w:rsidRPr="00031991">
              <w:t> Globale</w:t>
            </w:r>
          </w:p>
          <w:p w:rsidR="007968C0" w:rsidRPr="00031991" w:rsidRDefault="007968C0" w:rsidP="000124AA">
            <w:pPr>
              <w:widowControl w:val="0"/>
              <w:spacing w:after="40"/>
              <w:ind w:left="360"/>
            </w:pPr>
            <w:r w:rsidRPr="00031991">
              <w:t> Completa-analitica</w:t>
            </w:r>
          </w:p>
        </w:tc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8C0" w:rsidRPr="00031991" w:rsidRDefault="007968C0" w:rsidP="000124AA">
            <w:pPr>
              <w:widowControl w:val="0"/>
              <w:spacing w:before="120"/>
              <w:ind w:left="199"/>
            </w:pPr>
          </w:p>
        </w:tc>
      </w:tr>
      <w:tr w:rsidR="007968C0" w:rsidRPr="00031991" w:rsidTr="000124AA">
        <w:trPr>
          <w:trHeight w:val="375"/>
        </w:trPr>
        <w:tc>
          <w:tcPr>
            <w:tcW w:w="99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8C0" w:rsidRPr="00031991" w:rsidRDefault="007968C0" w:rsidP="000124AA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31991">
              <w:rPr>
                <w:b/>
                <w:sz w:val="28"/>
                <w:szCs w:val="28"/>
              </w:rPr>
              <w:t>SCRITTURA</w:t>
            </w:r>
          </w:p>
        </w:tc>
      </w:tr>
      <w:tr w:rsidR="007968C0" w:rsidRPr="00031991" w:rsidTr="000124AA">
        <w:trPr>
          <w:trHeight w:val="101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68C0" w:rsidRPr="00031991" w:rsidRDefault="007968C0" w:rsidP="000124AA">
            <w:pPr>
              <w:rPr>
                <w:b/>
              </w:rPr>
            </w:pPr>
            <w:r w:rsidRPr="00031991">
              <w:rPr>
                <w:b/>
              </w:rPr>
              <w:t>Carattere di scrittura</w:t>
            </w:r>
          </w:p>
        </w:tc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C0" w:rsidRPr="00031991" w:rsidRDefault="007968C0" w:rsidP="000124AA">
            <w:pPr>
              <w:widowControl w:val="0"/>
              <w:spacing w:after="40"/>
              <w:ind w:left="357" w:hanging="357"/>
            </w:pPr>
            <w:r w:rsidRPr="00031991">
              <w:t xml:space="preserve">      </w:t>
            </w:r>
            <w:r w:rsidRPr="00031991">
              <w:t> Solo stampato maiuscolo</w:t>
            </w:r>
          </w:p>
          <w:p w:rsidR="007968C0" w:rsidRPr="00031991" w:rsidRDefault="007968C0" w:rsidP="000124AA">
            <w:pPr>
              <w:widowControl w:val="0"/>
              <w:spacing w:after="40"/>
              <w:ind w:left="357" w:hanging="357"/>
            </w:pPr>
            <w:r w:rsidRPr="00031991">
              <w:t xml:space="preserve">      </w:t>
            </w:r>
            <w:r w:rsidRPr="00031991">
              <w:t> Tutti gli stili</w:t>
            </w:r>
          </w:p>
        </w:tc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8C0" w:rsidRPr="00031991" w:rsidRDefault="007968C0" w:rsidP="000124AA">
            <w:pPr>
              <w:widowControl w:val="0"/>
              <w:spacing w:after="40"/>
              <w:ind w:left="357"/>
            </w:pPr>
          </w:p>
        </w:tc>
      </w:tr>
      <w:tr w:rsidR="007968C0" w:rsidRPr="00031991" w:rsidTr="000124AA">
        <w:trPr>
          <w:trHeight w:val="101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68C0" w:rsidRPr="00031991" w:rsidRDefault="007968C0" w:rsidP="000124AA">
            <w:pPr>
              <w:rPr>
                <w:b/>
              </w:rPr>
            </w:pPr>
            <w:r w:rsidRPr="00031991">
              <w:rPr>
                <w:b/>
              </w:rPr>
              <w:t>Copia da lavagna o testo</w:t>
            </w:r>
          </w:p>
        </w:tc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C0" w:rsidRPr="00031991" w:rsidRDefault="007968C0" w:rsidP="000124AA">
            <w:pPr>
              <w:widowControl w:val="0"/>
              <w:spacing w:after="40"/>
              <w:ind w:left="357" w:hanging="357"/>
            </w:pPr>
            <w:r w:rsidRPr="00031991">
              <w:t xml:space="preserve">      </w:t>
            </w:r>
            <w:r w:rsidRPr="00031991">
              <w:t> Adeguato</w:t>
            </w:r>
          </w:p>
          <w:p w:rsidR="007968C0" w:rsidRPr="00031991" w:rsidRDefault="007968C0" w:rsidP="000124AA">
            <w:pPr>
              <w:widowControl w:val="0"/>
              <w:spacing w:after="40"/>
              <w:ind w:left="357" w:hanging="357"/>
            </w:pPr>
            <w:r w:rsidRPr="00031991">
              <w:t xml:space="preserve">      </w:t>
            </w:r>
            <w:r w:rsidRPr="00031991">
              <w:t> Parziale</w:t>
            </w:r>
          </w:p>
          <w:p w:rsidR="007968C0" w:rsidRPr="00031991" w:rsidRDefault="007968C0" w:rsidP="000124AA">
            <w:pPr>
              <w:widowControl w:val="0"/>
              <w:spacing w:after="40"/>
              <w:ind w:left="357" w:hanging="357"/>
            </w:pPr>
            <w:r w:rsidRPr="00031991">
              <w:t xml:space="preserve">      </w:t>
            </w:r>
            <w:r w:rsidRPr="00031991">
              <w:t> Non adeguato</w:t>
            </w:r>
          </w:p>
        </w:tc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8C0" w:rsidRPr="00031991" w:rsidRDefault="007968C0" w:rsidP="000124AA">
            <w:pPr>
              <w:widowControl w:val="0"/>
              <w:spacing w:after="40"/>
              <w:ind w:left="357"/>
            </w:pPr>
          </w:p>
        </w:tc>
      </w:tr>
      <w:tr w:rsidR="007968C0" w:rsidRPr="00031991" w:rsidTr="000124AA">
        <w:trPr>
          <w:trHeight w:val="101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68C0" w:rsidRPr="00031991" w:rsidRDefault="007968C0" w:rsidP="000124AA">
            <w:pPr>
              <w:rPr>
                <w:b/>
              </w:rPr>
            </w:pPr>
          </w:p>
          <w:p w:rsidR="007968C0" w:rsidRPr="00031991" w:rsidRDefault="007968C0" w:rsidP="000124AA">
            <w:pPr>
              <w:rPr>
                <w:b/>
              </w:rPr>
            </w:pPr>
            <w:r w:rsidRPr="00031991">
              <w:rPr>
                <w:b/>
              </w:rPr>
              <w:t>SOTTO</w:t>
            </w:r>
          </w:p>
          <w:p w:rsidR="007968C0" w:rsidRPr="00031991" w:rsidRDefault="007968C0" w:rsidP="000124AA">
            <w:pPr>
              <w:rPr>
                <w:b/>
              </w:rPr>
            </w:pPr>
            <w:r w:rsidRPr="00031991">
              <w:rPr>
                <w:b/>
              </w:rPr>
              <w:t>DETTATURA</w:t>
            </w:r>
          </w:p>
          <w:p w:rsidR="007968C0" w:rsidRPr="00031991" w:rsidRDefault="007968C0" w:rsidP="000124AA">
            <w:pPr>
              <w:rPr>
                <w:b/>
              </w:rPr>
            </w:pPr>
          </w:p>
        </w:tc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C0" w:rsidRPr="00031991" w:rsidRDefault="007968C0" w:rsidP="000124AA">
            <w:pPr>
              <w:widowControl w:val="0"/>
              <w:spacing w:after="40"/>
              <w:ind w:left="360"/>
            </w:pPr>
            <w:r w:rsidRPr="00031991">
              <w:t> Corretta</w:t>
            </w:r>
          </w:p>
          <w:p w:rsidR="007968C0" w:rsidRPr="00031991" w:rsidRDefault="007968C0" w:rsidP="000124AA">
            <w:pPr>
              <w:widowControl w:val="0"/>
              <w:spacing w:after="40"/>
              <w:ind w:left="360"/>
            </w:pPr>
            <w:r w:rsidRPr="00031991">
              <w:t> Poco corretta</w:t>
            </w:r>
          </w:p>
          <w:p w:rsidR="007968C0" w:rsidRPr="00031991" w:rsidRDefault="007968C0" w:rsidP="000124AA">
            <w:pPr>
              <w:widowControl w:val="0"/>
              <w:spacing w:after="40"/>
              <w:ind w:left="360"/>
            </w:pPr>
            <w:r w:rsidRPr="00031991">
              <w:t> Scorretta</w:t>
            </w:r>
          </w:p>
        </w:tc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8C0" w:rsidRPr="00031991" w:rsidRDefault="007968C0" w:rsidP="000124AA">
            <w:pPr>
              <w:widowControl w:val="0"/>
              <w:spacing w:after="40"/>
              <w:ind w:left="357"/>
            </w:pPr>
          </w:p>
        </w:tc>
      </w:tr>
      <w:tr w:rsidR="007968C0" w:rsidRPr="00031991" w:rsidTr="000124AA">
        <w:trPr>
          <w:trHeight w:val="522"/>
        </w:trPr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68C0" w:rsidRPr="00031991" w:rsidRDefault="007968C0" w:rsidP="000124AA">
            <w:pPr>
              <w:rPr>
                <w:b/>
              </w:rPr>
            </w:pPr>
          </w:p>
          <w:p w:rsidR="007968C0" w:rsidRPr="00031991" w:rsidRDefault="007968C0" w:rsidP="000124AA">
            <w:pPr>
              <w:rPr>
                <w:b/>
              </w:rPr>
            </w:pPr>
            <w:r w:rsidRPr="00031991">
              <w:rPr>
                <w:b/>
              </w:rPr>
              <w:t>PRODUZIONE AUTONOMA/</w:t>
            </w:r>
          </w:p>
          <w:p w:rsidR="007968C0" w:rsidRPr="00031991" w:rsidRDefault="007968C0" w:rsidP="000124AA">
            <w:pPr>
              <w:rPr>
                <w:b/>
              </w:rPr>
            </w:pPr>
          </w:p>
        </w:tc>
        <w:tc>
          <w:tcPr>
            <w:tcW w:w="7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C0" w:rsidRPr="00031991" w:rsidRDefault="007968C0" w:rsidP="000124AA">
            <w:pPr>
              <w:spacing w:before="120" w:after="120"/>
              <w:rPr>
                <w:b/>
              </w:rPr>
            </w:pPr>
            <w:r w:rsidRPr="00031991">
              <w:rPr>
                <w:b/>
              </w:rPr>
              <w:t>ADERENZA CONSEGNA</w:t>
            </w:r>
          </w:p>
        </w:tc>
      </w:tr>
      <w:tr w:rsidR="007968C0" w:rsidRPr="00031991" w:rsidTr="000124AA">
        <w:trPr>
          <w:trHeight w:val="522"/>
        </w:trPr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68C0" w:rsidRPr="00031991" w:rsidRDefault="007968C0" w:rsidP="00012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b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C0" w:rsidRPr="00031991" w:rsidRDefault="007968C0" w:rsidP="000124AA">
            <w:pPr>
              <w:widowControl w:val="0"/>
              <w:spacing w:after="40"/>
              <w:ind w:left="360"/>
            </w:pPr>
            <w:r w:rsidRPr="00031991">
              <w:rPr>
                <w:sz w:val="28"/>
                <w:szCs w:val="28"/>
              </w:rPr>
              <w:t></w:t>
            </w:r>
            <w:r w:rsidRPr="00031991">
              <w:t>Spesso</w:t>
            </w:r>
          </w:p>
        </w:tc>
        <w:tc>
          <w:tcPr>
            <w:tcW w:w="2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C0" w:rsidRPr="00031991" w:rsidRDefault="007968C0" w:rsidP="000124AA">
            <w:pPr>
              <w:widowControl w:val="0"/>
              <w:spacing w:after="40"/>
              <w:ind w:left="360"/>
            </w:pPr>
            <w:r w:rsidRPr="00031991">
              <w:rPr>
                <w:sz w:val="28"/>
                <w:szCs w:val="28"/>
              </w:rPr>
              <w:t></w:t>
            </w:r>
            <w:r w:rsidRPr="00031991">
              <w:t>Talvolta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C0" w:rsidRPr="00031991" w:rsidRDefault="007968C0" w:rsidP="000124AA">
            <w:pPr>
              <w:widowControl w:val="0"/>
              <w:spacing w:after="40"/>
              <w:ind w:left="360"/>
            </w:pPr>
            <w:r w:rsidRPr="00031991">
              <w:rPr>
                <w:sz w:val="28"/>
                <w:szCs w:val="28"/>
              </w:rPr>
              <w:t></w:t>
            </w:r>
            <w:r w:rsidRPr="00031991">
              <w:t>Mai</w:t>
            </w:r>
          </w:p>
        </w:tc>
      </w:tr>
      <w:tr w:rsidR="007968C0" w:rsidRPr="00031991" w:rsidTr="000124AA">
        <w:trPr>
          <w:trHeight w:val="522"/>
        </w:trPr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68C0" w:rsidRPr="00031991" w:rsidRDefault="007968C0" w:rsidP="00012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7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C0" w:rsidRPr="00031991" w:rsidRDefault="007968C0" w:rsidP="000124AA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ind w:left="34"/>
              <w:rPr>
                <w:b/>
              </w:rPr>
            </w:pPr>
            <w:r w:rsidRPr="00031991">
              <w:rPr>
                <w:b/>
              </w:rPr>
              <w:t>CORRETTEZZA STRUTTURA MORFO-SINTATTICA</w:t>
            </w:r>
          </w:p>
        </w:tc>
      </w:tr>
      <w:tr w:rsidR="007968C0" w:rsidRPr="00031991" w:rsidTr="000124AA">
        <w:trPr>
          <w:trHeight w:val="522"/>
        </w:trPr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68C0" w:rsidRPr="00031991" w:rsidRDefault="007968C0" w:rsidP="00012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b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C0" w:rsidRPr="00031991" w:rsidRDefault="007968C0" w:rsidP="000124AA">
            <w:pPr>
              <w:widowControl w:val="0"/>
              <w:spacing w:after="40"/>
              <w:ind w:left="360"/>
            </w:pPr>
            <w:r w:rsidRPr="00031991">
              <w:rPr>
                <w:sz w:val="28"/>
                <w:szCs w:val="28"/>
              </w:rPr>
              <w:t></w:t>
            </w:r>
            <w:r w:rsidRPr="00031991">
              <w:t>Spesso</w:t>
            </w:r>
          </w:p>
        </w:tc>
        <w:tc>
          <w:tcPr>
            <w:tcW w:w="2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C0" w:rsidRPr="00031991" w:rsidRDefault="007968C0" w:rsidP="000124AA">
            <w:pPr>
              <w:widowControl w:val="0"/>
              <w:spacing w:after="40"/>
              <w:ind w:left="360"/>
            </w:pPr>
            <w:r w:rsidRPr="00031991">
              <w:rPr>
                <w:sz w:val="28"/>
                <w:szCs w:val="28"/>
              </w:rPr>
              <w:t></w:t>
            </w:r>
            <w:r w:rsidRPr="00031991">
              <w:t>Talvolta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C0" w:rsidRPr="00031991" w:rsidRDefault="007968C0" w:rsidP="000124AA">
            <w:pPr>
              <w:widowControl w:val="0"/>
              <w:spacing w:after="40"/>
              <w:ind w:left="360"/>
            </w:pPr>
            <w:r w:rsidRPr="00031991">
              <w:rPr>
                <w:sz w:val="28"/>
                <w:szCs w:val="28"/>
              </w:rPr>
              <w:t></w:t>
            </w:r>
            <w:r w:rsidRPr="00031991">
              <w:t>Mai</w:t>
            </w:r>
          </w:p>
        </w:tc>
      </w:tr>
      <w:tr w:rsidR="007968C0" w:rsidRPr="00031991" w:rsidTr="000124AA">
        <w:trPr>
          <w:trHeight w:val="522"/>
        </w:trPr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68C0" w:rsidRPr="00031991" w:rsidRDefault="007968C0" w:rsidP="00012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7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C0" w:rsidRPr="00031991" w:rsidRDefault="007968C0" w:rsidP="000124AA">
            <w:pPr>
              <w:spacing w:before="120" w:after="120"/>
              <w:rPr>
                <w:b/>
              </w:rPr>
            </w:pPr>
            <w:r w:rsidRPr="00031991">
              <w:rPr>
                <w:b/>
              </w:rPr>
              <w:t>CORRETTEZZA ORTOGRAFICA</w:t>
            </w:r>
            <w:r w:rsidRPr="00031991">
              <w:rPr>
                <w:b/>
              </w:rPr>
              <w:tab/>
            </w:r>
          </w:p>
        </w:tc>
      </w:tr>
      <w:tr w:rsidR="007968C0" w:rsidRPr="00031991" w:rsidTr="000124AA">
        <w:trPr>
          <w:trHeight w:val="522"/>
        </w:trPr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68C0" w:rsidRPr="00031991" w:rsidRDefault="007968C0" w:rsidP="00012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b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C0" w:rsidRPr="00031991" w:rsidRDefault="007968C0" w:rsidP="000124AA">
            <w:pPr>
              <w:widowControl w:val="0"/>
              <w:spacing w:after="40"/>
              <w:ind w:left="360"/>
            </w:pPr>
            <w:r w:rsidRPr="00031991">
              <w:rPr>
                <w:sz w:val="28"/>
                <w:szCs w:val="28"/>
              </w:rPr>
              <w:t></w:t>
            </w:r>
            <w:r w:rsidRPr="00031991">
              <w:t>Adeguata</w:t>
            </w:r>
          </w:p>
        </w:tc>
        <w:tc>
          <w:tcPr>
            <w:tcW w:w="2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C0" w:rsidRPr="00031991" w:rsidRDefault="007968C0" w:rsidP="000124AA">
            <w:pPr>
              <w:widowControl w:val="0"/>
              <w:spacing w:after="40"/>
              <w:ind w:left="360"/>
            </w:pPr>
            <w:r w:rsidRPr="00031991">
              <w:rPr>
                <w:sz w:val="28"/>
                <w:szCs w:val="28"/>
              </w:rPr>
              <w:t></w:t>
            </w:r>
            <w:r w:rsidRPr="00031991">
              <w:t>Parziale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C0" w:rsidRPr="00031991" w:rsidRDefault="007968C0" w:rsidP="000124AA">
            <w:pPr>
              <w:widowControl w:val="0"/>
              <w:spacing w:after="40"/>
              <w:ind w:left="360"/>
            </w:pPr>
            <w:r w:rsidRPr="00031991">
              <w:rPr>
                <w:sz w:val="28"/>
                <w:szCs w:val="28"/>
              </w:rPr>
              <w:t></w:t>
            </w:r>
            <w:r w:rsidRPr="00031991">
              <w:t>Non adeguata</w:t>
            </w:r>
          </w:p>
        </w:tc>
      </w:tr>
      <w:tr w:rsidR="007968C0" w:rsidRPr="00031991" w:rsidTr="000124AA">
        <w:trPr>
          <w:trHeight w:val="522"/>
        </w:trPr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68C0" w:rsidRPr="00031991" w:rsidRDefault="007968C0" w:rsidP="00012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7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C0" w:rsidRPr="00031991" w:rsidRDefault="007968C0" w:rsidP="000124AA">
            <w:pPr>
              <w:spacing w:before="120" w:after="120"/>
              <w:rPr>
                <w:b/>
              </w:rPr>
            </w:pPr>
            <w:r w:rsidRPr="00031991">
              <w:rPr>
                <w:b/>
              </w:rPr>
              <w:t>USO PUNTEGGIATURA</w:t>
            </w:r>
          </w:p>
        </w:tc>
      </w:tr>
      <w:tr w:rsidR="007968C0" w:rsidRPr="00031991" w:rsidTr="000124AA">
        <w:trPr>
          <w:trHeight w:val="510"/>
        </w:trPr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68C0" w:rsidRPr="00031991" w:rsidRDefault="007968C0" w:rsidP="00012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b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C0" w:rsidRPr="00031991" w:rsidRDefault="007968C0" w:rsidP="000124AA">
            <w:pPr>
              <w:widowControl w:val="0"/>
              <w:spacing w:after="40"/>
              <w:ind w:left="360"/>
            </w:pPr>
            <w:r w:rsidRPr="00031991">
              <w:t>Adeguata</w:t>
            </w:r>
          </w:p>
        </w:tc>
        <w:tc>
          <w:tcPr>
            <w:tcW w:w="2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C0" w:rsidRPr="00031991" w:rsidRDefault="007968C0" w:rsidP="000124AA">
            <w:pPr>
              <w:widowControl w:val="0"/>
              <w:spacing w:after="40"/>
              <w:ind w:left="360"/>
            </w:pPr>
            <w:r w:rsidRPr="00031991">
              <w:t>Parziale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C0" w:rsidRPr="00031991" w:rsidRDefault="007968C0" w:rsidP="000124AA">
            <w:pPr>
              <w:widowControl w:val="0"/>
              <w:spacing w:after="40"/>
              <w:ind w:left="360"/>
            </w:pPr>
            <w:r w:rsidRPr="00031991">
              <w:t> Non  adeguata</w:t>
            </w:r>
          </w:p>
        </w:tc>
      </w:tr>
    </w:tbl>
    <w:p w:rsidR="007968C0" w:rsidRPr="00031991" w:rsidRDefault="007968C0" w:rsidP="007968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sz w:val="20"/>
          <w:szCs w:val="20"/>
        </w:rPr>
      </w:pPr>
    </w:p>
    <w:tbl>
      <w:tblPr>
        <w:tblW w:w="9889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2472"/>
        <w:gridCol w:w="824"/>
        <w:gridCol w:w="1648"/>
        <w:gridCol w:w="1648"/>
        <w:gridCol w:w="824"/>
        <w:gridCol w:w="2473"/>
      </w:tblGrid>
      <w:tr w:rsidR="007968C0" w:rsidRPr="00031991" w:rsidTr="000124AA">
        <w:trPr>
          <w:trHeight w:val="180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8C0" w:rsidRPr="00031991" w:rsidRDefault="007968C0" w:rsidP="000124AA">
            <w:pPr>
              <w:spacing w:before="120" w:after="120"/>
              <w:rPr>
                <w:b/>
              </w:rPr>
            </w:pPr>
            <w:r w:rsidRPr="00031991">
              <w:rPr>
                <w:b/>
              </w:rPr>
              <w:t>GRAFIA</w:t>
            </w:r>
          </w:p>
        </w:tc>
      </w:tr>
      <w:tr w:rsidR="007968C0" w:rsidRPr="00031991" w:rsidTr="000124AA">
        <w:trPr>
          <w:trHeight w:val="522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8C0" w:rsidRPr="00031991" w:rsidRDefault="007968C0" w:rsidP="000124AA">
            <w:pPr>
              <w:spacing w:before="120" w:after="120"/>
              <w:rPr>
                <w:b/>
              </w:rPr>
            </w:pPr>
            <w:r w:rsidRPr="00031991">
              <w:rPr>
                <w:b/>
              </w:rPr>
              <w:t>LEGGIBILITÀ</w:t>
            </w:r>
          </w:p>
        </w:tc>
      </w:tr>
      <w:tr w:rsidR="007968C0" w:rsidRPr="00031991" w:rsidTr="000124AA">
        <w:trPr>
          <w:trHeight w:val="522"/>
        </w:trPr>
        <w:tc>
          <w:tcPr>
            <w:tcW w:w="3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8C0" w:rsidRPr="00031991" w:rsidRDefault="007968C0" w:rsidP="000124AA">
            <w:pPr>
              <w:widowControl w:val="0"/>
              <w:spacing w:after="40"/>
              <w:ind w:left="360"/>
            </w:pPr>
            <w:r w:rsidRPr="00031991">
              <w:rPr>
                <w:sz w:val="28"/>
                <w:szCs w:val="28"/>
              </w:rPr>
              <w:t></w:t>
            </w:r>
            <w:r w:rsidRPr="00031991">
              <w:t>Sì</w:t>
            </w:r>
          </w:p>
        </w:tc>
        <w:tc>
          <w:tcPr>
            <w:tcW w:w="3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8C0" w:rsidRPr="00031991" w:rsidRDefault="007968C0" w:rsidP="000124AA">
            <w:pPr>
              <w:widowControl w:val="0"/>
              <w:spacing w:after="40"/>
              <w:ind w:left="360"/>
            </w:pPr>
            <w:r w:rsidRPr="00031991">
              <w:rPr>
                <w:sz w:val="28"/>
                <w:szCs w:val="28"/>
              </w:rPr>
              <w:t></w:t>
            </w:r>
            <w:r w:rsidRPr="00031991">
              <w:t>Poco</w:t>
            </w:r>
          </w:p>
        </w:tc>
        <w:tc>
          <w:tcPr>
            <w:tcW w:w="3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8C0" w:rsidRPr="00031991" w:rsidRDefault="007968C0" w:rsidP="000124AA">
            <w:pPr>
              <w:widowControl w:val="0"/>
              <w:spacing w:after="40"/>
              <w:ind w:left="360"/>
            </w:pPr>
            <w:r w:rsidRPr="00031991">
              <w:rPr>
                <w:sz w:val="28"/>
                <w:szCs w:val="28"/>
              </w:rPr>
              <w:t></w:t>
            </w:r>
            <w:r w:rsidRPr="00031991">
              <w:t>No</w:t>
            </w:r>
          </w:p>
        </w:tc>
      </w:tr>
      <w:tr w:rsidR="007968C0" w:rsidRPr="00031991" w:rsidTr="000124AA">
        <w:trPr>
          <w:trHeight w:val="522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8C0" w:rsidRPr="00031991" w:rsidRDefault="007968C0" w:rsidP="000124AA">
            <w:pPr>
              <w:spacing w:before="120" w:after="120"/>
              <w:rPr>
                <w:b/>
              </w:rPr>
            </w:pPr>
            <w:r w:rsidRPr="00031991">
              <w:rPr>
                <w:b/>
              </w:rPr>
              <w:t xml:space="preserve">TRATTO </w:t>
            </w:r>
          </w:p>
        </w:tc>
      </w:tr>
      <w:tr w:rsidR="007968C0" w:rsidRPr="00031991" w:rsidTr="000124AA">
        <w:trPr>
          <w:trHeight w:val="522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C0" w:rsidRPr="00031991" w:rsidRDefault="007968C0" w:rsidP="000124AA">
            <w:pPr>
              <w:widowControl w:val="0"/>
              <w:spacing w:after="40"/>
              <w:ind w:left="360"/>
            </w:pPr>
            <w:r w:rsidRPr="00031991">
              <w:rPr>
                <w:sz w:val="28"/>
                <w:szCs w:val="28"/>
              </w:rPr>
              <w:t></w:t>
            </w:r>
            <w:r w:rsidRPr="00031991">
              <w:t>Premuto</w:t>
            </w:r>
          </w:p>
        </w:tc>
        <w:tc>
          <w:tcPr>
            <w:tcW w:w="2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C0" w:rsidRPr="00031991" w:rsidRDefault="007968C0" w:rsidP="000124AA">
            <w:pPr>
              <w:widowControl w:val="0"/>
              <w:spacing w:after="40"/>
              <w:ind w:left="360"/>
            </w:pPr>
            <w:r w:rsidRPr="00031991">
              <w:rPr>
                <w:sz w:val="28"/>
                <w:szCs w:val="28"/>
              </w:rPr>
              <w:t></w:t>
            </w:r>
            <w:r w:rsidRPr="00031991">
              <w:t>Leggero</w:t>
            </w:r>
          </w:p>
        </w:tc>
        <w:tc>
          <w:tcPr>
            <w:tcW w:w="2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C0" w:rsidRPr="00031991" w:rsidRDefault="007968C0" w:rsidP="000124AA">
            <w:pPr>
              <w:widowControl w:val="0"/>
              <w:spacing w:after="40"/>
              <w:ind w:left="360"/>
            </w:pPr>
            <w:r w:rsidRPr="00031991">
              <w:rPr>
                <w:sz w:val="28"/>
                <w:szCs w:val="28"/>
              </w:rPr>
              <w:t></w:t>
            </w:r>
            <w:r w:rsidRPr="00031991">
              <w:t>Ripassato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C0" w:rsidRPr="00031991" w:rsidRDefault="007968C0" w:rsidP="000124AA">
            <w:pPr>
              <w:widowControl w:val="0"/>
              <w:spacing w:after="40"/>
              <w:ind w:left="360"/>
              <w:rPr>
                <w:rFonts w:eastAsia="Arial"/>
                <w:sz w:val="20"/>
                <w:szCs w:val="20"/>
              </w:rPr>
            </w:pPr>
            <w:r w:rsidRPr="00031991">
              <w:rPr>
                <w:sz w:val="28"/>
                <w:szCs w:val="28"/>
              </w:rPr>
              <w:t></w:t>
            </w:r>
            <w:r w:rsidRPr="00031991">
              <w:t>Nella norma</w:t>
            </w:r>
          </w:p>
        </w:tc>
      </w:tr>
    </w:tbl>
    <w:p w:rsidR="007968C0" w:rsidRPr="00031991" w:rsidRDefault="007968C0" w:rsidP="007968C0">
      <w:pPr>
        <w:rPr>
          <w:rFonts w:eastAsia="Arial"/>
        </w:rPr>
      </w:pPr>
    </w:p>
    <w:tbl>
      <w:tblPr>
        <w:tblW w:w="9917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3296"/>
        <w:gridCol w:w="3296"/>
        <w:gridCol w:w="3297"/>
        <w:gridCol w:w="28"/>
      </w:tblGrid>
      <w:tr w:rsidR="007968C0" w:rsidRPr="00031991" w:rsidTr="007968C0">
        <w:trPr>
          <w:gridAfter w:val="1"/>
          <w:wAfter w:w="28" w:type="dxa"/>
          <w:trHeight w:val="180"/>
        </w:trPr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7968C0" w:rsidRPr="00031991" w:rsidRDefault="007968C0" w:rsidP="000124AA">
            <w:pPr>
              <w:spacing w:before="120" w:after="120"/>
              <w:ind w:right="142"/>
              <w:rPr>
                <w:b/>
              </w:rPr>
            </w:pPr>
            <w:r w:rsidRPr="00031991">
              <w:rPr>
                <w:b/>
              </w:rPr>
              <w:t>Matematica</w:t>
            </w:r>
          </w:p>
        </w:tc>
      </w:tr>
      <w:tr w:rsidR="007968C0" w:rsidRPr="00031991" w:rsidTr="007968C0">
        <w:trPr>
          <w:gridAfter w:val="1"/>
          <w:wAfter w:w="28" w:type="dxa"/>
          <w:trHeight w:val="522"/>
        </w:trPr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8C0" w:rsidRPr="00031991" w:rsidRDefault="007968C0" w:rsidP="000124AA">
            <w:pPr>
              <w:spacing w:before="120" w:after="120"/>
              <w:ind w:right="142"/>
              <w:rPr>
                <w:b/>
              </w:rPr>
            </w:pPr>
            <w:r w:rsidRPr="00031991">
              <w:rPr>
                <w:b/>
              </w:rPr>
              <w:t xml:space="preserve">                                                                      CALCOLO</w:t>
            </w:r>
          </w:p>
        </w:tc>
      </w:tr>
      <w:tr w:rsidR="007968C0" w:rsidRPr="00031991" w:rsidTr="007968C0">
        <w:trPr>
          <w:gridAfter w:val="1"/>
          <w:wAfter w:w="28" w:type="dxa"/>
          <w:trHeight w:val="522"/>
        </w:trPr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8C0" w:rsidRPr="00031991" w:rsidRDefault="007968C0" w:rsidP="000124AA">
            <w:pPr>
              <w:widowControl w:val="0"/>
              <w:spacing w:before="120" w:after="120"/>
              <w:ind w:right="-89"/>
              <w:rPr>
                <w:b/>
              </w:rPr>
            </w:pPr>
            <w:r w:rsidRPr="00031991">
              <w:rPr>
                <w:b/>
              </w:rPr>
              <w:t>Competenze di calcolo</w:t>
            </w:r>
          </w:p>
        </w:tc>
      </w:tr>
      <w:tr w:rsidR="007968C0" w:rsidRPr="00031991" w:rsidTr="007968C0">
        <w:trPr>
          <w:gridAfter w:val="1"/>
          <w:wAfter w:w="28" w:type="dxa"/>
          <w:trHeight w:val="522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8C0" w:rsidRPr="00031991" w:rsidRDefault="007968C0" w:rsidP="000124AA">
            <w:pPr>
              <w:widowControl w:val="0"/>
              <w:spacing w:after="40"/>
              <w:ind w:left="360"/>
            </w:pPr>
            <w:r w:rsidRPr="00031991">
              <w:t> raggiunto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8C0" w:rsidRPr="00031991" w:rsidRDefault="007968C0" w:rsidP="000124AA">
            <w:pPr>
              <w:widowControl w:val="0"/>
              <w:spacing w:after="40"/>
              <w:ind w:left="360"/>
            </w:pPr>
            <w:r w:rsidRPr="00031991">
              <w:t> parziale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8C0" w:rsidRPr="00031991" w:rsidRDefault="007968C0" w:rsidP="000124AA">
            <w:pPr>
              <w:widowControl w:val="0"/>
              <w:spacing w:after="40"/>
              <w:ind w:left="360"/>
            </w:pPr>
            <w:r w:rsidRPr="00031991">
              <w:t> non raggiunto</w:t>
            </w:r>
          </w:p>
        </w:tc>
      </w:tr>
      <w:tr w:rsidR="007968C0" w:rsidRPr="00031991" w:rsidTr="007968C0">
        <w:trPr>
          <w:gridAfter w:val="1"/>
          <w:wAfter w:w="28" w:type="dxa"/>
          <w:trHeight w:val="522"/>
        </w:trPr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C0" w:rsidRPr="00031991" w:rsidRDefault="007968C0" w:rsidP="000124AA">
            <w:pPr>
              <w:widowControl w:val="0"/>
              <w:spacing w:before="120" w:after="120"/>
              <w:ind w:right="-89"/>
              <w:rPr>
                <w:b/>
              </w:rPr>
            </w:pPr>
            <w:r w:rsidRPr="00031991">
              <w:rPr>
                <w:b/>
              </w:rPr>
              <w:t>Automatizzazione di procedure</w:t>
            </w:r>
          </w:p>
        </w:tc>
      </w:tr>
      <w:tr w:rsidR="007968C0" w:rsidRPr="00031991" w:rsidTr="007968C0">
        <w:trPr>
          <w:gridAfter w:val="1"/>
          <w:wAfter w:w="28" w:type="dxa"/>
          <w:trHeight w:val="522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C0" w:rsidRPr="00031991" w:rsidRDefault="007968C0" w:rsidP="000124AA">
            <w:pPr>
              <w:widowControl w:val="0"/>
              <w:spacing w:after="40"/>
              <w:ind w:left="360"/>
            </w:pPr>
            <w:r w:rsidRPr="00031991">
              <w:t> raggiunto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C0" w:rsidRPr="00031991" w:rsidRDefault="007968C0" w:rsidP="000124AA">
            <w:pPr>
              <w:widowControl w:val="0"/>
              <w:spacing w:after="40"/>
              <w:ind w:left="360"/>
            </w:pPr>
            <w:r w:rsidRPr="00031991">
              <w:t> non  raggiunto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C0" w:rsidRPr="00031991" w:rsidRDefault="007968C0" w:rsidP="000124AA">
            <w:pPr>
              <w:widowControl w:val="0"/>
              <w:spacing w:after="40"/>
              <w:ind w:left="360"/>
            </w:pPr>
            <w:r w:rsidRPr="00031991">
              <w:t> parziale</w:t>
            </w:r>
          </w:p>
        </w:tc>
      </w:tr>
      <w:tr w:rsidR="007968C0" w:rsidRPr="00031991" w:rsidTr="007968C0">
        <w:trPr>
          <w:gridAfter w:val="1"/>
          <w:wAfter w:w="28" w:type="dxa"/>
          <w:trHeight w:val="522"/>
        </w:trPr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C0" w:rsidRPr="00031991" w:rsidRDefault="007968C0" w:rsidP="000124AA">
            <w:pPr>
              <w:widowControl w:val="0"/>
              <w:spacing w:before="120" w:after="120"/>
              <w:ind w:right="-89"/>
              <w:rPr>
                <w:b/>
              </w:rPr>
            </w:pPr>
            <w:r w:rsidRPr="00031991">
              <w:rPr>
                <w:b/>
              </w:rPr>
              <w:t xml:space="preserve">Capacità di </w:t>
            </w:r>
            <w:proofErr w:type="spellStart"/>
            <w:r w:rsidRPr="00031991">
              <w:rPr>
                <w:b/>
              </w:rPr>
              <w:t>problem</w:t>
            </w:r>
            <w:proofErr w:type="spellEnd"/>
            <w:r w:rsidRPr="00031991">
              <w:rPr>
                <w:b/>
              </w:rPr>
              <w:t xml:space="preserve"> </w:t>
            </w:r>
            <w:proofErr w:type="spellStart"/>
            <w:r w:rsidRPr="00031991">
              <w:rPr>
                <w:b/>
              </w:rPr>
              <w:t>solving</w:t>
            </w:r>
            <w:proofErr w:type="spellEnd"/>
          </w:p>
        </w:tc>
      </w:tr>
      <w:tr w:rsidR="007968C0" w:rsidRPr="00031991" w:rsidTr="007968C0">
        <w:trPr>
          <w:gridAfter w:val="1"/>
          <w:wAfter w:w="28" w:type="dxa"/>
          <w:trHeight w:val="522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C0" w:rsidRPr="00031991" w:rsidRDefault="007968C0" w:rsidP="000124AA">
            <w:pPr>
              <w:widowControl w:val="0"/>
              <w:spacing w:after="40"/>
              <w:ind w:left="360"/>
            </w:pPr>
            <w:r w:rsidRPr="00031991">
              <w:t> adeguata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C0" w:rsidRPr="00031991" w:rsidRDefault="007968C0" w:rsidP="000124AA">
            <w:pPr>
              <w:widowControl w:val="0"/>
              <w:spacing w:after="40"/>
              <w:ind w:left="360"/>
            </w:pPr>
            <w:r w:rsidRPr="00031991">
              <w:t> parziale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C0" w:rsidRPr="00031991" w:rsidRDefault="007968C0" w:rsidP="000124AA">
            <w:pPr>
              <w:widowControl w:val="0"/>
              <w:spacing w:after="40"/>
              <w:ind w:left="360"/>
            </w:pPr>
            <w:r w:rsidRPr="00031991">
              <w:t> non adeguata</w:t>
            </w:r>
          </w:p>
        </w:tc>
      </w:tr>
      <w:tr w:rsidR="007968C0" w:rsidRPr="00031991" w:rsidTr="007968C0">
        <w:trPr>
          <w:gridAfter w:val="1"/>
          <w:wAfter w:w="28" w:type="dxa"/>
          <w:trHeight w:val="522"/>
        </w:trPr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C0" w:rsidRPr="00031991" w:rsidRDefault="007968C0" w:rsidP="000124AA">
            <w:pPr>
              <w:widowControl w:val="0"/>
              <w:ind w:right="142"/>
              <w:rPr>
                <w:b/>
              </w:rPr>
            </w:pPr>
            <w:r w:rsidRPr="00031991">
              <w:rPr>
                <w:b/>
              </w:rPr>
              <w:t>Comprensione del testo di un problema</w:t>
            </w:r>
          </w:p>
        </w:tc>
      </w:tr>
      <w:tr w:rsidR="007968C0" w:rsidRPr="00031991" w:rsidTr="007968C0">
        <w:trPr>
          <w:gridAfter w:val="1"/>
          <w:wAfter w:w="28" w:type="dxa"/>
          <w:trHeight w:val="522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C0" w:rsidRPr="00031991" w:rsidRDefault="007968C0" w:rsidP="000124AA">
            <w:pPr>
              <w:widowControl w:val="0"/>
              <w:spacing w:after="40"/>
              <w:ind w:left="360"/>
            </w:pPr>
            <w:r w:rsidRPr="00031991">
              <w:t> adeguata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C0" w:rsidRPr="00031991" w:rsidRDefault="007968C0" w:rsidP="000124AA">
            <w:pPr>
              <w:widowControl w:val="0"/>
              <w:spacing w:after="40"/>
              <w:ind w:left="360"/>
            </w:pPr>
            <w:r w:rsidRPr="00031991">
              <w:t> parziale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C0" w:rsidRPr="00031991" w:rsidRDefault="007968C0" w:rsidP="000124AA">
            <w:pPr>
              <w:widowControl w:val="0"/>
              <w:spacing w:after="40"/>
              <w:ind w:left="360"/>
            </w:pPr>
            <w:r w:rsidRPr="00031991">
              <w:t> non adeguata</w:t>
            </w:r>
          </w:p>
        </w:tc>
      </w:tr>
      <w:tr w:rsidR="007968C0" w:rsidRPr="00031991" w:rsidTr="007968C0">
        <w:trPr>
          <w:trHeight w:val="615"/>
        </w:trPr>
        <w:tc>
          <w:tcPr>
            <w:tcW w:w="99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7968C0" w:rsidRPr="00031991" w:rsidRDefault="007968C0" w:rsidP="000124AA">
            <w:pPr>
              <w:tabs>
                <w:tab w:val="left" w:pos="510"/>
                <w:tab w:val="center" w:pos="1834"/>
              </w:tabs>
              <w:rPr>
                <w:b/>
              </w:rPr>
            </w:pPr>
          </w:p>
          <w:p w:rsidR="007968C0" w:rsidRPr="00031991" w:rsidRDefault="007968C0" w:rsidP="000124AA">
            <w:pPr>
              <w:tabs>
                <w:tab w:val="left" w:pos="510"/>
                <w:tab w:val="center" w:pos="1834"/>
              </w:tabs>
              <w:rPr>
                <w:b/>
              </w:rPr>
            </w:pPr>
            <w:r w:rsidRPr="00031991">
              <w:rPr>
                <w:b/>
              </w:rPr>
              <w:t>Area delle autonomie (personale, sociale, scolastica)</w:t>
            </w:r>
          </w:p>
        </w:tc>
      </w:tr>
    </w:tbl>
    <w:p w:rsidR="007968C0" w:rsidRPr="00031991" w:rsidRDefault="007968C0" w:rsidP="007968C0"/>
    <w:tbl>
      <w:tblPr>
        <w:tblW w:w="9923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10"/>
        <w:gridCol w:w="4603"/>
        <w:gridCol w:w="216"/>
        <w:gridCol w:w="5094"/>
      </w:tblGrid>
      <w:tr w:rsidR="007968C0" w:rsidRPr="00031991" w:rsidTr="007968C0">
        <w:trPr>
          <w:gridBefore w:val="1"/>
          <w:wBefore w:w="10" w:type="dxa"/>
        </w:trPr>
        <w:tc>
          <w:tcPr>
            <w:tcW w:w="481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8C0" w:rsidRPr="00031991" w:rsidRDefault="007968C0" w:rsidP="000124AA">
            <w:pPr>
              <w:widowControl w:val="0"/>
              <w:rPr>
                <w:b/>
              </w:rPr>
            </w:pPr>
            <w:r w:rsidRPr="00031991">
              <w:rPr>
                <w:b/>
              </w:rPr>
              <w:t>Capacità di intrattenere relazioni con i pari</w:t>
            </w:r>
          </w:p>
          <w:p w:rsidR="007968C0" w:rsidRPr="00031991" w:rsidRDefault="007968C0" w:rsidP="000124AA">
            <w:pPr>
              <w:widowControl w:val="0"/>
              <w:spacing w:before="120"/>
              <w:ind w:left="360"/>
            </w:pPr>
            <w:r w:rsidRPr="00031991">
              <w:t>  Adeguata</w:t>
            </w:r>
          </w:p>
          <w:p w:rsidR="007968C0" w:rsidRPr="00031991" w:rsidRDefault="007968C0" w:rsidP="00012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31991">
              <w:t xml:space="preserve">      </w:t>
            </w:r>
            <w:r w:rsidRPr="00031991">
              <w:t>  Non adeguata</w:t>
            </w:r>
          </w:p>
        </w:tc>
        <w:tc>
          <w:tcPr>
            <w:tcW w:w="50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8C0" w:rsidRPr="00031991" w:rsidRDefault="007968C0" w:rsidP="00012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031991">
              <w:rPr>
                <w:b/>
              </w:rPr>
              <w:t>Igiene personale</w:t>
            </w:r>
          </w:p>
          <w:p w:rsidR="007968C0" w:rsidRPr="00031991" w:rsidRDefault="007968C0" w:rsidP="000124AA">
            <w:pPr>
              <w:widowControl w:val="0"/>
              <w:spacing w:before="120"/>
              <w:ind w:left="360"/>
            </w:pPr>
            <w:r w:rsidRPr="00031991">
              <w:t>  Adeguata</w:t>
            </w:r>
          </w:p>
          <w:p w:rsidR="007968C0" w:rsidRPr="00031991" w:rsidRDefault="007968C0" w:rsidP="00012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031991">
              <w:t xml:space="preserve">      </w:t>
            </w:r>
            <w:r w:rsidRPr="00031991">
              <w:t>  Non adeguata</w:t>
            </w:r>
          </w:p>
        </w:tc>
      </w:tr>
      <w:tr w:rsidR="007968C0" w:rsidRPr="00031991" w:rsidTr="007968C0">
        <w:trPr>
          <w:gridBefore w:val="1"/>
          <w:wBefore w:w="10" w:type="dxa"/>
        </w:trPr>
        <w:tc>
          <w:tcPr>
            <w:tcW w:w="481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8C0" w:rsidRPr="00031991" w:rsidRDefault="007968C0" w:rsidP="000124AA">
            <w:pPr>
              <w:widowControl w:val="0"/>
              <w:rPr>
                <w:b/>
              </w:rPr>
            </w:pPr>
            <w:r w:rsidRPr="00031991">
              <w:rPr>
                <w:b/>
              </w:rPr>
              <w:t>Capacità di intrattenere relazioni con gli adulti</w:t>
            </w:r>
          </w:p>
          <w:p w:rsidR="007968C0" w:rsidRPr="00031991" w:rsidRDefault="007968C0" w:rsidP="000124AA">
            <w:pPr>
              <w:widowControl w:val="0"/>
              <w:spacing w:before="120"/>
              <w:ind w:left="360"/>
            </w:pPr>
            <w:r w:rsidRPr="00031991">
              <w:t>  Adeguata</w:t>
            </w:r>
          </w:p>
          <w:p w:rsidR="007968C0" w:rsidRPr="00031991" w:rsidRDefault="007968C0" w:rsidP="00012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31991">
              <w:t xml:space="preserve">      </w:t>
            </w:r>
            <w:r w:rsidRPr="00031991">
              <w:t>  Non adeguata</w:t>
            </w:r>
          </w:p>
        </w:tc>
        <w:tc>
          <w:tcPr>
            <w:tcW w:w="50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8C0" w:rsidRPr="00031991" w:rsidRDefault="007968C0" w:rsidP="00012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031991">
              <w:rPr>
                <w:b/>
              </w:rPr>
              <w:t>Cura del vestiario e adeguatezza al contesto</w:t>
            </w:r>
          </w:p>
          <w:p w:rsidR="007968C0" w:rsidRPr="00031991" w:rsidRDefault="007968C0" w:rsidP="000124AA">
            <w:pPr>
              <w:widowControl w:val="0"/>
              <w:spacing w:before="120"/>
              <w:ind w:left="360"/>
            </w:pPr>
            <w:r w:rsidRPr="00031991">
              <w:t>  Adeguata</w:t>
            </w:r>
          </w:p>
          <w:p w:rsidR="007968C0" w:rsidRPr="00031991" w:rsidRDefault="007968C0" w:rsidP="00012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031991">
              <w:t xml:space="preserve">      </w:t>
            </w:r>
            <w:r w:rsidRPr="00031991">
              <w:t>  Non adeguata</w:t>
            </w:r>
          </w:p>
        </w:tc>
      </w:tr>
      <w:tr w:rsidR="007968C0" w:rsidRPr="00031991" w:rsidTr="007968C0">
        <w:trPr>
          <w:gridBefore w:val="1"/>
          <w:wBefore w:w="10" w:type="dxa"/>
        </w:trPr>
        <w:tc>
          <w:tcPr>
            <w:tcW w:w="481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8C0" w:rsidRPr="00031991" w:rsidRDefault="007968C0" w:rsidP="000124AA">
            <w:pPr>
              <w:widowControl w:val="0"/>
            </w:pPr>
            <w:r w:rsidRPr="00031991">
              <w:rPr>
                <w:b/>
              </w:rPr>
              <w:t xml:space="preserve">Sa muoversi negli spazi noti (p.e. la scuola e le sue pertinenze)    </w:t>
            </w:r>
            <w:r w:rsidRPr="00031991">
              <w:t xml:space="preserve"> </w:t>
            </w:r>
            <w:r w:rsidRPr="00031991">
              <w:t xml:space="preserve">  si         </w:t>
            </w:r>
            <w:r w:rsidRPr="00031991">
              <w:t>  no</w:t>
            </w:r>
          </w:p>
          <w:p w:rsidR="007968C0" w:rsidRPr="00031991" w:rsidRDefault="007968C0" w:rsidP="00012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7968C0" w:rsidRPr="00031991" w:rsidRDefault="007968C0" w:rsidP="00012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50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8C0" w:rsidRPr="00031991" w:rsidRDefault="007968C0" w:rsidP="00012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031991">
              <w:rPr>
                <w:b/>
              </w:rPr>
              <w:t>Alimentazione adeguata</w:t>
            </w:r>
            <w:r w:rsidRPr="00031991">
              <w:t xml:space="preserve">   </w:t>
            </w:r>
            <w:r w:rsidRPr="00031991">
              <w:t xml:space="preserve">  si         </w:t>
            </w:r>
            <w:r w:rsidRPr="00031991">
              <w:t>  no</w:t>
            </w:r>
          </w:p>
        </w:tc>
      </w:tr>
      <w:tr w:rsidR="007968C0" w:rsidRPr="00031991" w:rsidTr="007968C0">
        <w:trPr>
          <w:gridBefore w:val="1"/>
          <w:wBefore w:w="10" w:type="dxa"/>
        </w:trPr>
        <w:tc>
          <w:tcPr>
            <w:tcW w:w="481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8C0" w:rsidRPr="00031991" w:rsidRDefault="007968C0" w:rsidP="00012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31991">
              <w:rPr>
                <w:b/>
              </w:rPr>
              <w:t xml:space="preserve">Tiene in ordine il materiale scolastico e le proprie cose  </w:t>
            </w:r>
            <w:r w:rsidRPr="00031991">
              <w:t xml:space="preserve">  si         </w:t>
            </w:r>
            <w:r w:rsidRPr="00031991">
              <w:t>  no</w:t>
            </w:r>
          </w:p>
        </w:tc>
        <w:tc>
          <w:tcPr>
            <w:tcW w:w="50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8C0" w:rsidRPr="00031991" w:rsidRDefault="007968C0" w:rsidP="00012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031991">
              <w:rPr>
                <w:b/>
                <w:sz w:val="22"/>
                <w:szCs w:val="22"/>
              </w:rPr>
              <w:t>Possiede il materiale scolastico</w:t>
            </w:r>
          </w:p>
          <w:p w:rsidR="007968C0" w:rsidRPr="00031991" w:rsidRDefault="007968C0" w:rsidP="00012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031991">
              <w:t xml:space="preserve">  si         </w:t>
            </w:r>
            <w:r w:rsidRPr="00031991">
              <w:t>  no</w:t>
            </w:r>
          </w:p>
        </w:tc>
      </w:tr>
      <w:tr w:rsidR="007968C0" w:rsidRPr="00031991" w:rsidTr="007968C0">
        <w:trPr>
          <w:gridBefore w:val="1"/>
          <w:wBefore w:w="10" w:type="dxa"/>
        </w:trPr>
        <w:tc>
          <w:tcPr>
            <w:tcW w:w="481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8C0" w:rsidRPr="00031991" w:rsidRDefault="007968C0" w:rsidP="00012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31991">
              <w:rPr>
                <w:b/>
              </w:rPr>
              <w:t xml:space="preserve">Perde e/o dimentica le cose </w:t>
            </w:r>
            <w:r w:rsidRPr="00031991">
              <w:t xml:space="preserve"> </w:t>
            </w:r>
          </w:p>
          <w:p w:rsidR="007968C0" w:rsidRPr="00031991" w:rsidRDefault="007968C0" w:rsidP="00012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31991">
              <w:t xml:space="preserve"> si         </w:t>
            </w:r>
            <w:r w:rsidRPr="00031991">
              <w:t>  no</w:t>
            </w:r>
          </w:p>
        </w:tc>
        <w:tc>
          <w:tcPr>
            <w:tcW w:w="50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8C0" w:rsidRPr="00031991" w:rsidRDefault="007968C0" w:rsidP="00012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031991">
              <w:rPr>
                <w:b/>
              </w:rPr>
              <w:t>Esegue in autonomia i compiti assegnati</w:t>
            </w:r>
          </w:p>
          <w:p w:rsidR="007968C0" w:rsidRPr="00031991" w:rsidRDefault="007968C0" w:rsidP="00012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031991">
              <w:t xml:space="preserve">  si         </w:t>
            </w:r>
            <w:r w:rsidRPr="00031991">
              <w:t>  no</w:t>
            </w:r>
          </w:p>
        </w:tc>
      </w:tr>
      <w:tr w:rsidR="007968C0" w:rsidRPr="00031991" w:rsidTr="007968C0">
        <w:trPr>
          <w:gridBefore w:val="1"/>
          <w:wBefore w:w="10" w:type="dxa"/>
        </w:trPr>
        <w:tc>
          <w:tcPr>
            <w:tcW w:w="481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8C0" w:rsidRPr="00031991" w:rsidRDefault="007968C0" w:rsidP="00012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031991">
              <w:rPr>
                <w:b/>
              </w:rPr>
              <w:t>Utilizza gli oggetti in modo appropriato</w:t>
            </w:r>
          </w:p>
          <w:p w:rsidR="007968C0" w:rsidRPr="00031991" w:rsidRDefault="007968C0" w:rsidP="00012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031991">
              <w:t xml:space="preserve">  si         </w:t>
            </w:r>
            <w:r w:rsidRPr="00031991">
              <w:t>  no</w:t>
            </w:r>
          </w:p>
        </w:tc>
        <w:tc>
          <w:tcPr>
            <w:tcW w:w="50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8C0" w:rsidRPr="00031991" w:rsidRDefault="007968C0" w:rsidP="00012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31991">
              <w:rPr>
                <w:b/>
              </w:rPr>
              <w:t>Tiene in ordine il materiale scolastico e le proprie cose</w:t>
            </w:r>
            <w:r w:rsidRPr="00031991">
              <w:t xml:space="preserve">    </w:t>
            </w:r>
          </w:p>
          <w:p w:rsidR="007968C0" w:rsidRPr="00031991" w:rsidRDefault="007968C0" w:rsidP="00012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31991">
              <w:t xml:space="preserve">  si         </w:t>
            </w:r>
            <w:r w:rsidRPr="00031991">
              <w:t>  no</w:t>
            </w:r>
          </w:p>
        </w:tc>
      </w:tr>
      <w:tr w:rsidR="007968C0" w:rsidRPr="00031991" w:rsidTr="007968C0">
        <w:trPr>
          <w:gridBefore w:val="1"/>
          <w:wBefore w:w="10" w:type="dxa"/>
        </w:trPr>
        <w:tc>
          <w:tcPr>
            <w:tcW w:w="481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8C0" w:rsidRPr="00031991" w:rsidRDefault="007968C0" w:rsidP="00012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031991">
              <w:rPr>
                <w:b/>
              </w:rPr>
              <w:t>Ignora la pericolosità di alcune cose e /o situazioni</w:t>
            </w:r>
          </w:p>
          <w:p w:rsidR="007968C0" w:rsidRPr="00031991" w:rsidRDefault="007968C0" w:rsidP="00012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031991">
              <w:t xml:space="preserve">  si         </w:t>
            </w:r>
            <w:r w:rsidRPr="00031991">
              <w:t>  no</w:t>
            </w:r>
          </w:p>
        </w:tc>
        <w:tc>
          <w:tcPr>
            <w:tcW w:w="50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8C0" w:rsidRPr="00031991" w:rsidRDefault="007968C0" w:rsidP="00012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7968C0" w:rsidRPr="00031991" w:rsidTr="007968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15" w:type="dxa"/>
            <w:bottom w:w="0" w:type="dxa"/>
            <w:right w:w="115" w:type="dxa"/>
          </w:tblCellMar>
          <w:tblLook w:val="0000"/>
        </w:tblPrEx>
        <w:trPr>
          <w:trHeight w:val="180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7968C0" w:rsidRPr="00031991" w:rsidRDefault="007968C0" w:rsidP="000124AA">
            <w:pPr>
              <w:tabs>
                <w:tab w:val="left" w:pos="8280"/>
              </w:tabs>
              <w:spacing w:before="240" w:after="240"/>
              <w:rPr>
                <w:b/>
              </w:rPr>
            </w:pPr>
            <w:r w:rsidRPr="00031991">
              <w:rPr>
                <w:b/>
              </w:rPr>
              <w:t>ALTRE CARATTERISTICHE DEL PROCESSO DI APPRENDIMENTO</w:t>
            </w:r>
            <w:r w:rsidRPr="00031991">
              <w:rPr>
                <w:b/>
              </w:rPr>
              <w:tab/>
            </w:r>
          </w:p>
        </w:tc>
      </w:tr>
      <w:tr w:rsidR="007968C0" w:rsidRPr="00031991" w:rsidTr="007968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15" w:type="dxa"/>
            <w:bottom w:w="0" w:type="dxa"/>
            <w:right w:w="115" w:type="dxa"/>
          </w:tblCellMar>
          <w:tblLook w:val="0000"/>
        </w:tblPrEx>
        <w:trPr>
          <w:trHeight w:val="664"/>
        </w:trPr>
        <w:tc>
          <w:tcPr>
            <w:tcW w:w="4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68C0" w:rsidRPr="00031991" w:rsidRDefault="007968C0" w:rsidP="000124AA">
            <w:pPr>
              <w:widowControl w:val="0"/>
              <w:spacing w:before="120" w:after="120"/>
              <w:ind w:left="74"/>
              <w:rPr>
                <w:b/>
              </w:rPr>
            </w:pPr>
            <w:r w:rsidRPr="00031991">
              <w:rPr>
                <w:b/>
              </w:rPr>
              <w:t>PROPRIETÀ  DI LINGUAGGIO</w:t>
            </w:r>
          </w:p>
        </w:tc>
        <w:tc>
          <w:tcPr>
            <w:tcW w:w="5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C0" w:rsidRPr="00031991" w:rsidRDefault="007968C0" w:rsidP="000124AA">
            <w:pPr>
              <w:widowControl w:val="0"/>
              <w:spacing w:before="120" w:after="120"/>
              <w:ind w:left="74"/>
              <w:jc w:val="center"/>
              <w:rPr>
                <w:b/>
              </w:rPr>
            </w:pPr>
          </w:p>
        </w:tc>
      </w:tr>
      <w:tr w:rsidR="007968C0" w:rsidRPr="00031991" w:rsidTr="007968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15" w:type="dxa"/>
            <w:bottom w:w="0" w:type="dxa"/>
            <w:right w:w="115" w:type="dxa"/>
          </w:tblCellMar>
          <w:tblLook w:val="0000"/>
        </w:tblPrEx>
        <w:trPr>
          <w:trHeight w:val="180"/>
        </w:trPr>
        <w:tc>
          <w:tcPr>
            <w:tcW w:w="4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8C0" w:rsidRPr="00031991" w:rsidRDefault="007968C0" w:rsidP="000124AA">
            <w:pPr>
              <w:widowControl w:val="0"/>
              <w:spacing w:before="120" w:after="120"/>
              <w:ind w:right="-108"/>
              <w:rPr>
                <w:b/>
                <w:sz w:val="20"/>
                <w:szCs w:val="20"/>
              </w:rPr>
            </w:pPr>
            <w:r w:rsidRPr="00031991">
              <w:rPr>
                <w:b/>
                <w:sz w:val="20"/>
                <w:szCs w:val="20"/>
              </w:rPr>
              <w:t>STUDENTI MADRELINGUA ITALIANI</w:t>
            </w:r>
          </w:p>
          <w:p w:rsidR="007968C0" w:rsidRPr="00031991" w:rsidRDefault="007968C0" w:rsidP="000124AA">
            <w:pPr>
              <w:widowControl w:val="0"/>
              <w:spacing w:before="120" w:after="120"/>
              <w:ind w:right="-108"/>
            </w:pPr>
            <w:r w:rsidRPr="00031991">
              <w:t> difficoltà nella strutturazione della frase</w:t>
            </w:r>
          </w:p>
          <w:p w:rsidR="007968C0" w:rsidRPr="00031991" w:rsidRDefault="007968C0" w:rsidP="000124AA">
            <w:pPr>
              <w:widowControl w:val="0"/>
              <w:spacing w:before="120" w:after="120"/>
              <w:ind w:right="-108"/>
            </w:pPr>
            <w:r w:rsidRPr="00031991">
              <w:t> difficoltà nel reperimento lessicale</w:t>
            </w:r>
          </w:p>
          <w:p w:rsidR="007968C0" w:rsidRPr="00031991" w:rsidRDefault="007968C0" w:rsidP="000124AA">
            <w:pPr>
              <w:widowControl w:val="0"/>
              <w:spacing w:before="120" w:after="120"/>
              <w:ind w:right="-108"/>
            </w:pPr>
            <w:r w:rsidRPr="00031991">
              <w:t> difficoltà nell’esposizione orale</w:t>
            </w:r>
          </w:p>
          <w:p w:rsidR="007968C0" w:rsidRPr="00031991" w:rsidRDefault="007968C0" w:rsidP="000124AA">
            <w:pPr>
              <w:widowControl w:val="0"/>
              <w:spacing w:before="120" w:after="120"/>
              <w:ind w:right="-108"/>
            </w:pPr>
          </w:p>
          <w:p w:rsidR="007968C0" w:rsidRPr="00031991" w:rsidRDefault="007968C0" w:rsidP="000124AA">
            <w:pPr>
              <w:widowControl w:val="0"/>
              <w:spacing w:before="120" w:after="120"/>
              <w:ind w:left="720" w:right="-108"/>
            </w:pPr>
          </w:p>
        </w:tc>
        <w:tc>
          <w:tcPr>
            <w:tcW w:w="5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8C0" w:rsidRPr="00031991" w:rsidRDefault="007968C0" w:rsidP="000124AA">
            <w:pPr>
              <w:widowControl w:val="0"/>
              <w:spacing w:before="120" w:after="120"/>
              <w:ind w:right="-108"/>
              <w:rPr>
                <w:b/>
                <w:sz w:val="20"/>
                <w:szCs w:val="20"/>
              </w:rPr>
            </w:pPr>
            <w:r w:rsidRPr="00031991">
              <w:rPr>
                <w:b/>
                <w:sz w:val="20"/>
                <w:szCs w:val="20"/>
              </w:rPr>
              <w:t>STUDENTI MADRELINGUA STRANIERI</w:t>
            </w:r>
          </w:p>
          <w:p w:rsidR="007968C0" w:rsidRPr="00031991" w:rsidRDefault="007968C0" w:rsidP="000124AA">
            <w:pPr>
              <w:widowControl w:val="0"/>
              <w:spacing w:before="120" w:after="120"/>
              <w:ind w:left="720" w:right="-108"/>
            </w:pPr>
            <w:r w:rsidRPr="00031991">
              <w:t> Conosce l’alfabeto</w:t>
            </w:r>
          </w:p>
          <w:p w:rsidR="007968C0" w:rsidRPr="00031991" w:rsidRDefault="007968C0" w:rsidP="000124AA">
            <w:pPr>
              <w:widowControl w:val="0"/>
              <w:spacing w:before="120" w:after="120"/>
              <w:ind w:left="720" w:right="-108"/>
            </w:pPr>
            <w:r w:rsidRPr="00031991">
              <w:t> Riesce a sostenere una breve conversazione</w:t>
            </w:r>
          </w:p>
          <w:p w:rsidR="007968C0" w:rsidRPr="00031991" w:rsidRDefault="007968C0" w:rsidP="000124AA">
            <w:pPr>
              <w:widowControl w:val="0"/>
              <w:spacing w:before="120" w:after="120"/>
              <w:ind w:left="720" w:right="-108"/>
            </w:pPr>
            <w:r w:rsidRPr="00031991">
              <w:t> Riesce a scrivere un breve testo</w:t>
            </w:r>
          </w:p>
          <w:p w:rsidR="007968C0" w:rsidRPr="00031991" w:rsidRDefault="007968C0" w:rsidP="000124AA">
            <w:pPr>
              <w:widowControl w:val="0"/>
              <w:spacing w:before="120" w:after="120"/>
              <w:ind w:left="720" w:right="-108"/>
            </w:pPr>
            <w:r w:rsidRPr="00031991">
              <w:t> Riesce a comprendere ciò che legge</w:t>
            </w:r>
          </w:p>
          <w:p w:rsidR="007968C0" w:rsidRPr="00031991" w:rsidRDefault="007968C0" w:rsidP="000124AA">
            <w:pPr>
              <w:widowControl w:val="0"/>
              <w:spacing w:before="120" w:after="120"/>
              <w:ind w:left="720" w:right="-108"/>
            </w:pPr>
            <w:r w:rsidRPr="00031991">
              <w:t> Riesce a comprendere ciò che ascolta</w:t>
            </w:r>
          </w:p>
          <w:p w:rsidR="007968C0" w:rsidRPr="00031991" w:rsidRDefault="007968C0" w:rsidP="000124AA">
            <w:pPr>
              <w:widowControl w:val="0"/>
              <w:spacing w:before="120" w:after="120"/>
              <w:ind w:left="720" w:right="-108"/>
            </w:pPr>
            <w:r w:rsidRPr="00031991">
              <w:t> Legge ad alta voce</w:t>
            </w:r>
          </w:p>
          <w:p w:rsidR="007968C0" w:rsidRPr="00031991" w:rsidRDefault="007968C0" w:rsidP="000124AA">
            <w:pPr>
              <w:widowControl w:val="0"/>
              <w:spacing w:before="120" w:after="120"/>
              <w:ind w:left="720" w:right="-108"/>
            </w:pPr>
            <w:r w:rsidRPr="00031991">
              <w:t> Difficoltà nella produzione scritta</w:t>
            </w:r>
          </w:p>
          <w:p w:rsidR="007968C0" w:rsidRPr="00031991" w:rsidRDefault="007968C0" w:rsidP="000124AA">
            <w:pPr>
              <w:widowControl w:val="0"/>
              <w:spacing w:before="120" w:after="120"/>
              <w:ind w:left="720" w:right="-108"/>
            </w:pPr>
            <w:r w:rsidRPr="00031991">
              <w:t> Difficoltà nella produzione orale</w:t>
            </w:r>
          </w:p>
        </w:tc>
      </w:tr>
      <w:tr w:rsidR="007968C0" w:rsidRPr="00031991" w:rsidTr="007968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15" w:type="dxa"/>
            <w:bottom w:w="0" w:type="dxa"/>
            <w:right w:w="115" w:type="dxa"/>
          </w:tblCellMar>
          <w:tblLook w:val="0000"/>
        </w:tblPrEx>
        <w:trPr>
          <w:trHeight w:val="180"/>
        </w:trPr>
        <w:tc>
          <w:tcPr>
            <w:tcW w:w="4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8C0" w:rsidRPr="00031991" w:rsidRDefault="007968C0" w:rsidP="000124AA">
            <w:pPr>
              <w:widowControl w:val="0"/>
              <w:spacing w:before="120" w:after="120"/>
              <w:jc w:val="center"/>
              <w:rPr>
                <w:b/>
              </w:rPr>
            </w:pPr>
            <w:r w:rsidRPr="00031991">
              <w:rPr>
                <w:b/>
              </w:rPr>
              <w:t>MEMORIA</w:t>
            </w:r>
          </w:p>
        </w:tc>
        <w:tc>
          <w:tcPr>
            <w:tcW w:w="5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8C0" w:rsidRPr="00031991" w:rsidRDefault="007968C0" w:rsidP="000124AA">
            <w:pPr>
              <w:widowControl w:val="0"/>
              <w:tabs>
                <w:tab w:val="left" w:pos="2444"/>
              </w:tabs>
              <w:spacing w:before="120" w:after="120"/>
              <w:ind w:left="74"/>
              <w:jc w:val="center"/>
              <w:rPr>
                <w:b/>
              </w:rPr>
            </w:pPr>
            <w:r w:rsidRPr="00031991">
              <w:rPr>
                <w:b/>
              </w:rPr>
              <w:t>ATTENZIONE</w:t>
            </w:r>
          </w:p>
        </w:tc>
      </w:tr>
      <w:tr w:rsidR="007968C0" w:rsidRPr="00031991" w:rsidTr="007968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15" w:type="dxa"/>
            <w:bottom w:w="0" w:type="dxa"/>
            <w:right w:w="115" w:type="dxa"/>
          </w:tblCellMar>
          <w:tblLook w:val="0000"/>
        </w:tblPrEx>
        <w:trPr>
          <w:trHeight w:val="180"/>
        </w:trPr>
        <w:tc>
          <w:tcPr>
            <w:tcW w:w="4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8C0" w:rsidRPr="00031991" w:rsidRDefault="007968C0" w:rsidP="000124AA">
            <w:pPr>
              <w:spacing w:before="120"/>
              <w:rPr>
                <w:b/>
              </w:rPr>
            </w:pPr>
            <w:r w:rsidRPr="00031991">
              <w:rPr>
                <w:b/>
              </w:rPr>
              <w:t xml:space="preserve">Difficoltà nel memorizzare: </w:t>
            </w:r>
          </w:p>
          <w:p w:rsidR="007968C0" w:rsidRPr="00031991" w:rsidRDefault="007968C0" w:rsidP="000124AA">
            <w:pPr>
              <w:widowControl w:val="0"/>
              <w:spacing w:before="120" w:after="120"/>
              <w:ind w:left="360" w:right="-108"/>
            </w:pPr>
            <w:r w:rsidRPr="00031991">
              <w:t xml:space="preserve"> categorizzazioni  </w:t>
            </w:r>
          </w:p>
          <w:p w:rsidR="007968C0" w:rsidRPr="00031991" w:rsidRDefault="007968C0" w:rsidP="000124AA">
            <w:pPr>
              <w:widowControl w:val="0"/>
              <w:spacing w:before="120" w:after="120"/>
              <w:ind w:left="360" w:right="-108"/>
            </w:pPr>
            <w:r w:rsidRPr="00031991">
              <w:t xml:space="preserve"> formule, strutture grammaticali, algoritmi (tabelline, nomi, date …) </w:t>
            </w:r>
          </w:p>
          <w:p w:rsidR="007968C0" w:rsidRPr="00031991" w:rsidRDefault="007968C0" w:rsidP="000124AA">
            <w:pPr>
              <w:widowControl w:val="0"/>
              <w:ind w:left="360"/>
              <w:rPr>
                <w:b/>
              </w:rPr>
            </w:pPr>
            <w:r w:rsidRPr="00031991">
              <w:t xml:space="preserve"> sequenze e procedure  </w:t>
            </w:r>
          </w:p>
        </w:tc>
        <w:tc>
          <w:tcPr>
            <w:tcW w:w="5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8C0" w:rsidRPr="00031991" w:rsidRDefault="007968C0" w:rsidP="000124AA">
            <w:pPr>
              <w:widowControl w:val="0"/>
              <w:spacing w:before="120" w:after="120"/>
              <w:ind w:left="360" w:right="-108"/>
            </w:pPr>
          </w:p>
          <w:p w:rsidR="007968C0" w:rsidRPr="00031991" w:rsidRDefault="007968C0" w:rsidP="000124AA">
            <w:pPr>
              <w:widowControl w:val="0"/>
              <w:spacing w:before="120" w:after="120"/>
              <w:ind w:left="720" w:right="-108"/>
            </w:pPr>
            <w:r w:rsidRPr="00031991">
              <w:t>scarsa</w:t>
            </w:r>
          </w:p>
          <w:p w:rsidR="007968C0" w:rsidRPr="00031991" w:rsidRDefault="007968C0" w:rsidP="000124AA">
            <w:pPr>
              <w:widowControl w:val="0"/>
              <w:spacing w:before="120" w:after="120"/>
              <w:ind w:left="720" w:right="-108"/>
            </w:pPr>
            <w:r w:rsidRPr="00031991">
              <w:t>selettiva</w:t>
            </w:r>
          </w:p>
          <w:p w:rsidR="007968C0" w:rsidRPr="00031991" w:rsidRDefault="007968C0" w:rsidP="000124AA">
            <w:pPr>
              <w:widowControl w:val="0"/>
              <w:spacing w:before="120" w:after="120"/>
              <w:ind w:left="720" w:right="-108"/>
            </w:pPr>
            <w:r w:rsidRPr="00031991">
              <w:t>adeguata</w:t>
            </w:r>
          </w:p>
        </w:tc>
      </w:tr>
    </w:tbl>
    <w:p w:rsidR="00AD3DE6" w:rsidRPr="00031991" w:rsidRDefault="00AD3DE6" w:rsidP="00920174">
      <w:pPr>
        <w:autoSpaceDE w:val="0"/>
        <w:rPr>
          <w:b/>
        </w:rPr>
      </w:pPr>
    </w:p>
    <w:p w:rsidR="00AD3DE6" w:rsidRPr="00031991" w:rsidRDefault="00AD3DE6" w:rsidP="00920174">
      <w:pPr>
        <w:autoSpaceDE w:val="0"/>
        <w:rPr>
          <w:b/>
        </w:rPr>
      </w:pPr>
    </w:p>
    <w:p w:rsidR="00AD3DE6" w:rsidRPr="00031991" w:rsidRDefault="00AD3DE6" w:rsidP="00920174">
      <w:pPr>
        <w:autoSpaceDE w:val="0"/>
        <w:rPr>
          <w:b/>
        </w:rPr>
      </w:pPr>
    </w:p>
    <w:p w:rsidR="00AD3DE6" w:rsidRPr="00031991" w:rsidRDefault="00AD3DE6" w:rsidP="00920174">
      <w:pPr>
        <w:autoSpaceDE w:val="0"/>
        <w:rPr>
          <w:b/>
        </w:rPr>
      </w:pPr>
    </w:p>
    <w:p w:rsidR="00AD3DE6" w:rsidRPr="00031991" w:rsidRDefault="00AD3DE6" w:rsidP="00920174">
      <w:pPr>
        <w:autoSpaceDE w:val="0"/>
        <w:rPr>
          <w:b/>
        </w:rPr>
      </w:pPr>
    </w:p>
    <w:p w:rsidR="00AD3DE6" w:rsidRPr="00031991" w:rsidRDefault="00AD3DE6" w:rsidP="00920174">
      <w:pPr>
        <w:autoSpaceDE w:val="0"/>
        <w:rPr>
          <w:b/>
        </w:rPr>
      </w:pPr>
    </w:p>
    <w:p w:rsidR="00920174" w:rsidRPr="00031991" w:rsidRDefault="00920174" w:rsidP="007F0E63">
      <w:pPr>
        <w:autoSpaceDE w:val="0"/>
        <w:jc w:val="both"/>
      </w:pPr>
    </w:p>
    <w:tbl>
      <w:tblPr>
        <w:tblW w:w="10108" w:type="dxa"/>
        <w:tblInd w:w="93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3435"/>
        <w:gridCol w:w="1080"/>
        <w:gridCol w:w="2445"/>
        <w:gridCol w:w="3148"/>
      </w:tblGrid>
      <w:tr w:rsidR="007968C0" w:rsidRPr="00031991" w:rsidTr="000124AA">
        <w:trPr>
          <w:trHeight w:val="180"/>
        </w:trPr>
        <w:tc>
          <w:tcPr>
            <w:tcW w:w="10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8C0" w:rsidRPr="00031991" w:rsidRDefault="007968C0" w:rsidP="000124AA">
            <w:pPr>
              <w:widowControl w:val="0"/>
              <w:spacing w:before="120" w:after="120"/>
              <w:ind w:left="74"/>
              <w:jc w:val="center"/>
              <w:rPr>
                <w:b/>
              </w:rPr>
            </w:pPr>
            <w:r w:rsidRPr="00031991">
              <w:rPr>
                <w:b/>
              </w:rPr>
              <w:t>AFFATICABILITÀ</w:t>
            </w:r>
          </w:p>
        </w:tc>
      </w:tr>
      <w:tr w:rsidR="007968C0" w:rsidRPr="00031991" w:rsidTr="000124AA">
        <w:trPr>
          <w:trHeight w:val="180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8C0" w:rsidRPr="00031991" w:rsidRDefault="007968C0" w:rsidP="000124AA">
            <w:pPr>
              <w:widowControl w:val="0"/>
              <w:spacing w:before="120" w:after="120"/>
              <w:ind w:left="777" w:right="-108"/>
            </w:pPr>
            <w:r w:rsidRPr="00031991">
              <w:t> Sì</w:t>
            </w:r>
          </w:p>
        </w:tc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8C0" w:rsidRPr="00031991" w:rsidRDefault="007968C0" w:rsidP="000124AA">
            <w:pPr>
              <w:widowControl w:val="0"/>
              <w:spacing w:before="120" w:after="120"/>
              <w:ind w:left="777" w:right="-108"/>
            </w:pPr>
            <w:r w:rsidRPr="00031991">
              <w:t> No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8C0" w:rsidRPr="00031991" w:rsidRDefault="007968C0" w:rsidP="000124AA">
            <w:pPr>
              <w:widowControl w:val="0"/>
              <w:spacing w:before="120" w:after="120"/>
              <w:ind w:right="-108"/>
            </w:pPr>
            <w:r w:rsidRPr="00031991">
              <w:t> Lentezza nei tempi di recupero</w:t>
            </w:r>
          </w:p>
        </w:tc>
      </w:tr>
      <w:tr w:rsidR="007968C0" w:rsidRPr="00031991" w:rsidTr="000124AA">
        <w:trPr>
          <w:trHeight w:val="180"/>
        </w:trPr>
        <w:tc>
          <w:tcPr>
            <w:tcW w:w="4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8C0" w:rsidRPr="00031991" w:rsidRDefault="007968C0" w:rsidP="000124AA">
            <w:pPr>
              <w:widowControl w:val="0"/>
              <w:spacing w:before="120" w:after="120"/>
              <w:jc w:val="center"/>
              <w:rPr>
                <w:b/>
              </w:rPr>
            </w:pPr>
            <w:r w:rsidRPr="00031991">
              <w:rPr>
                <w:b/>
              </w:rPr>
              <w:t>METODO DI LAVORO</w:t>
            </w:r>
          </w:p>
        </w:tc>
        <w:tc>
          <w:tcPr>
            <w:tcW w:w="5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8C0" w:rsidRPr="00031991" w:rsidRDefault="007968C0" w:rsidP="000124AA">
            <w:pPr>
              <w:widowControl w:val="0"/>
              <w:spacing w:before="120" w:after="120"/>
              <w:ind w:left="74"/>
              <w:jc w:val="center"/>
              <w:rPr>
                <w:b/>
              </w:rPr>
            </w:pPr>
            <w:r w:rsidRPr="00031991">
              <w:rPr>
                <w:b/>
                <w:sz w:val="28"/>
                <w:szCs w:val="28"/>
              </w:rPr>
              <w:t>MOTIVAZIONE</w:t>
            </w:r>
          </w:p>
        </w:tc>
      </w:tr>
      <w:tr w:rsidR="007968C0" w:rsidRPr="00031991" w:rsidTr="000124AA">
        <w:trPr>
          <w:trHeight w:val="2535"/>
        </w:trPr>
        <w:tc>
          <w:tcPr>
            <w:tcW w:w="4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8C0" w:rsidRPr="00031991" w:rsidRDefault="007968C0" w:rsidP="000124AA">
            <w:pPr>
              <w:widowControl w:val="0"/>
              <w:spacing w:before="120" w:after="120"/>
              <w:ind w:left="777" w:right="-108"/>
            </w:pPr>
          </w:p>
          <w:p w:rsidR="007968C0" w:rsidRPr="00031991" w:rsidRDefault="007968C0" w:rsidP="000124AA">
            <w:pPr>
              <w:widowControl w:val="0"/>
              <w:spacing w:before="120" w:after="120"/>
              <w:ind w:left="777" w:right="-108"/>
            </w:pPr>
            <w:r w:rsidRPr="00031991">
              <w:t> difficoltà di esecuzione</w:t>
            </w:r>
          </w:p>
          <w:p w:rsidR="007968C0" w:rsidRPr="00031991" w:rsidRDefault="007968C0" w:rsidP="000124AA">
            <w:pPr>
              <w:widowControl w:val="0"/>
              <w:spacing w:before="120" w:after="120"/>
              <w:ind w:left="777" w:right="-108"/>
            </w:pPr>
            <w:r w:rsidRPr="00031991">
              <w:t> difficoltà di pianificazione</w:t>
            </w:r>
          </w:p>
          <w:p w:rsidR="007968C0" w:rsidRPr="00031991" w:rsidRDefault="007968C0" w:rsidP="000124AA">
            <w:pPr>
              <w:widowControl w:val="0"/>
              <w:spacing w:before="120" w:after="120"/>
              <w:ind w:left="777" w:right="-108"/>
            </w:pPr>
            <w:r w:rsidRPr="00031991">
              <w:t> difficoltà di programmazione e progettazione</w:t>
            </w:r>
          </w:p>
          <w:p w:rsidR="007968C0" w:rsidRPr="00031991" w:rsidRDefault="007968C0" w:rsidP="000124AA">
            <w:pPr>
              <w:widowControl w:val="0"/>
              <w:ind w:left="142"/>
              <w:rPr>
                <w:b/>
              </w:rPr>
            </w:pPr>
          </w:p>
        </w:tc>
        <w:tc>
          <w:tcPr>
            <w:tcW w:w="5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8C0" w:rsidRPr="00031991" w:rsidRDefault="007968C0" w:rsidP="000124AA">
            <w:pPr>
              <w:tabs>
                <w:tab w:val="left" w:pos="3729"/>
                <w:tab w:val="left" w:pos="5572"/>
                <w:tab w:val="left" w:pos="6989"/>
                <w:tab w:val="left" w:pos="8974"/>
              </w:tabs>
              <w:spacing w:before="60"/>
              <w:ind w:hanging="28"/>
              <w:rPr>
                <w:sz w:val="18"/>
                <w:szCs w:val="18"/>
              </w:rPr>
            </w:pPr>
            <w:r w:rsidRPr="00031991">
              <w:t xml:space="preserve">                                                              </w:t>
            </w:r>
            <w:r w:rsidRPr="00031991">
              <w:rPr>
                <w:sz w:val="18"/>
                <w:szCs w:val="18"/>
              </w:rPr>
              <w:t xml:space="preserve">adeguata              non    </w:t>
            </w:r>
          </w:p>
          <w:p w:rsidR="007968C0" w:rsidRPr="00031991" w:rsidRDefault="007968C0" w:rsidP="000124AA">
            <w:pPr>
              <w:tabs>
                <w:tab w:val="left" w:pos="3729"/>
                <w:tab w:val="left" w:pos="5572"/>
                <w:tab w:val="left" w:pos="6989"/>
                <w:tab w:val="left" w:pos="8974"/>
              </w:tabs>
              <w:spacing w:before="60"/>
              <w:ind w:hanging="28"/>
              <w:rPr>
                <w:sz w:val="18"/>
                <w:szCs w:val="18"/>
              </w:rPr>
            </w:pPr>
            <w:r w:rsidRPr="00031991">
              <w:rPr>
                <w:sz w:val="18"/>
                <w:szCs w:val="18"/>
              </w:rPr>
              <w:t xml:space="preserve">                                                                                                         adeguata</w:t>
            </w:r>
          </w:p>
          <w:p w:rsidR="007968C0" w:rsidRPr="00031991" w:rsidRDefault="007968C0" w:rsidP="000124AA">
            <w:pPr>
              <w:tabs>
                <w:tab w:val="left" w:pos="3729"/>
                <w:tab w:val="left" w:pos="5572"/>
                <w:tab w:val="left" w:pos="6989"/>
                <w:tab w:val="left" w:pos="8974"/>
              </w:tabs>
              <w:spacing w:before="60"/>
              <w:ind w:hanging="28"/>
            </w:pPr>
            <w:r w:rsidRPr="00031991">
              <w:t xml:space="preserve">Autostima </w:t>
            </w:r>
            <w:r w:rsidRPr="00031991">
              <w:tab/>
              <w:t xml:space="preserve">     </w:t>
            </w:r>
            <w:r w:rsidRPr="00031991">
              <w:rPr>
                <w:rFonts w:eastAsia="Arial Unicode MS"/>
              </w:rPr>
              <w:t>□</w:t>
            </w:r>
            <w:r w:rsidRPr="00031991">
              <w:t xml:space="preserve">              </w:t>
            </w:r>
            <w:r w:rsidRPr="00031991">
              <w:rPr>
                <w:rFonts w:eastAsia="Arial Unicode MS"/>
              </w:rPr>
              <w:t>□</w:t>
            </w:r>
            <w:r w:rsidRPr="00031991">
              <w:tab/>
              <w:t xml:space="preserve">         Consapevolezza delle proprie difficoltà    </w:t>
            </w:r>
            <w:r w:rsidRPr="00031991">
              <w:rPr>
                <w:rFonts w:eastAsia="Arial Unicode MS"/>
              </w:rPr>
              <w:t>□</w:t>
            </w:r>
            <w:r w:rsidRPr="00031991">
              <w:t xml:space="preserve">              </w:t>
            </w:r>
            <w:r w:rsidRPr="00031991">
              <w:rPr>
                <w:rFonts w:eastAsia="Arial Unicode MS"/>
              </w:rPr>
              <w:t>□</w:t>
            </w:r>
            <w:r w:rsidRPr="00031991">
              <w:tab/>
            </w:r>
            <w:r w:rsidRPr="00031991">
              <w:rPr>
                <w:rFonts w:eastAsia="Quattrocento Sans"/>
              </w:rPr>
              <w:t xml:space="preserve">                    </w:t>
            </w:r>
            <w:r w:rsidRPr="00031991">
              <w:t xml:space="preserve">Consapevolezza dei propri punti di forza  </w:t>
            </w:r>
            <w:r w:rsidRPr="00031991">
              <w:rPr>
                <w:rFonts w:eastAsia="Arial Unicode MS"/>
              </w:rPr>
              <w:t>□</w:t>
            </w:r>
            <w:r w:rsidRPr="00031991">
              <w:t xml:space="preserve">              </w:t>
            </w:r>
            <w:r w:rsidRPr="00031991">
              <w:rPr>
                <w:rFonts w:eastAsia="Arial Unicode MS"/>
              </w:rPr>
              <w:t xml:space="preserve">□                                      </w:t>
            </w:r>
            <w:r w:rsidRPr="00031991">
              <w:t xml:space="preserve">Partecipazione al dialogo educativo </w:t>
            </w:r>
            <w:r w:rsidRPr="00031991">
              <w:tab/>
              <w:t xml:space="preserve">     </w:t>
            </w:r>
            <w:r w:rsidRPr="00031991">
              <w:rPr>
                <w:rFonts w:eastAsia="Arial Unicode MS"/>
              </w:rPr>
              <w:t>□</w:t>
            </w:r>
            <w:r w:rsidRPr="00031991">
              <w:t xml:space="preserve">              </w:t>
            </w:r>
            <w:r w:rsidRPr="00031991">
              <w:rPr>
                <w:rFonts w:eastAsia="Arial Unicode MS"/>
              </w:rPr>
              <w:t>□</w:t>
            </w:r>
            <w:r w:rsidRPr="00031991">
              <w:tab/>
            </w:r>
            <w:r w:rsidRPr="00031991">
              <w:rPr>
                <w:rFonts w:eastAsia="Quattrocento Sans"/>
              </w:rPr>
              <w:t xml:space="preserve">                                     </w:t>
            </w:r>
            <w:r w:rsidRPr="00031991">
              <w:t xml:space="preserve">Motivazione al lavoro scolastico </w:t>
            </w:r>
            <w:r w:rsidRPr="00031991">
              <w:tab/>
              <w:t xml:space="preserve">     </w:t>
            </w:r>
            <w:r w:rsidRPr="00031991">
              <w:rPr>
                <w:rFonts w:eastAsia="Arial Unicode MS"/>
              </w:rPr>
              <w:t>□</w:t>
            </w:r>
            <w:r w:rsidRPr="00031991">
              <w:t xml:space="preserve">              </w:t>
            </w:r>
            <w:r w:rsidRPr="00031991">
              <w:rPr>
                <w:rFonts w:eastAsia="Arial Unicode MS"/>
              </w:rPr>
              <w:t>□</w:t>
            </w:r>
            <w:r w:rsidRPr="00031991">
              <w:tab/>
              <w:t xml:space="preserve">                                            </w:t>
            </w:r>
          </w:p>
        </w:tc>
      </w:tr>
    </w:tbl>
    <w:p w:rsidR="007968C0" w:rsidRPr="00031991" w:rsidRDefault="007968C0" w:rsidP="007968C0">
      <w:pPr>
        <w:widowControl w:val="0"/>
        <w:spacing w:before="120" w:line="360" w:lineRule="auto"/>
        <w:ind w:right="284"/>
        <w:jc w:val="both"/>
        <w:rPr>
          <w:rFonts w:eastAsia="Arial"/>
        </w:rPr>
      </w:pPr>
    </w:p>
    <w:tbl>
      <w:tblPr>
        <w:tblW w:w="10206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10"/>
        <w:gridCol w:w="2409"/>
        <w:gridCol w:w="2409"/>
        <w:gridCol w:w="2978"/>
      </w:tblGrid>
      <w:tr w:rsidR="007968C0" w:rsidRPr="00031991" w:rsidTr="007968C0">
        <w:trPr>
          <w:trHeight w:val="1123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7968C0" w:rsidRPr="00031991" w:rsidRDefault="007968C0" w:rsidP="000124AA">
            <w:pPr>
              <w:tabs>
                <w:tab w:val="left" w:pos="8280"/>
              </w:tabs>
              <w:spacing w:before="240" w:after="240"/>
              <w:rPr>
                <w:b/>
              </w:rPr>
            </w:pPr>
            <w:r w:rsidRPr="00031991">
              <w:rPr>
                <w:b/>
              </w:rPr>
              <w:t>DESCRIZIONE DEL COMPORTAMENTO</w:t>
            </w:r>
          </w:p>
        </w:tc>
      </w:tr>
      <w:tr w:rsidR="007968C0" w:rsidRPr="00031991" w:rsidTr="007968C0">
        <w:trPr>
          <w:trHeight w:val="199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8C0" w:rsidRPr="00031991" w:rsidRDefault="007968C0" w:rsidP="007968C0">
            <w:pPr>
              <w:rPr>
                <w:b/>
              </w:rPr>
            </w:pPr>
            <w:r w:rsidRPr="00031991">
              <w:rPr>
                <w:b/>
              </w:rPr>
              <w:t>Regolarità</w:t>
            </w:r>
            <w:r w:rsidRPr="00031991">
              <w:t xml:space="preserve"> nella </w:t>
            </w:r>
            <w:r w:rsidRPr="00031991">
              <w:rPr>
                <w:b/>
              </w:rPr>
              <w:t>frequenza scolastica</w:t>
            </w:r>
          </w:p>
          <w:p w:rsidR="007968C0" w:rsidRPr="00031991" w:rsidRDefault="007968C0" w:rsidP="007968C0">
            <w:pPr>
              <w:widowControl w:val="0"/>
              <w:spacing w:before="120"/>
            </w:pPr>
            <w:r w:rsidRPr="00031991">
              <w:t xml:space="preserve">      </w:t>
            </w:r>
          </w:p>
          <w:p w:rsidR="007968C0" w:rsidRPr="00031991" w:rsidRDefault="007968C0" w:rsidP="007968C0">
            <w:pPr>
              <w:widowControl w:val="0"/>
              <w:spacing w:before="120"/>
            </w:pPr>
            <w:r w:rsidRPr="00031991">
              <w:t xml:space="preserve">      </w:t>
            </w:r>
            <w:r w:rsidRPr="00031991">
              <w:t xml:space="preserve">si        </w:t>
            </w:r>
            <w:r w:rsidRPr="00031991">
              <w:t>no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8C0" w:rsidRPr="00031991" w:rsidRDefault="007968C0" w:rsidP="007968C0">
            <w:pPr>
              <w:widowControl w:val="0"/>
              <w:spacing w:before="120"/>
            </w:pPr>
            <w:r w:rsidRPr="00031991">
              <w:t>Mostra</w:t>
            </w:r>
            <w:r w:rsidRPr="00031991">
              <w:rPr>
                <w:b/>
              </w:rPr>
              <w:t xml:space="preserve"> bassa tolleranza alla frustrazione </w:t>
            </w:r>
            <w:r w:rsidRPr="00031991">
              <w:t>con comportamenti inadeguati</w:t>
            </w:r>
          </w:p>
          <w:p w:rsidR="007968C0" w:rsidRPr="00031991" w:rsidRDefault="007968C0" w:rsidP="007968C0">
            <w:pPr>
              <w:widowControl w:val="0"/>
              <w:spacing w:before="120"/>
            </w:pPr>
            <w:r w:rsidRPr="00031991">
              <w:t xml:space="preserve">       </w:t>
            </w:r>
            <w:r w:rsidRPr="00031991">
              <w:t xml:space="preserve">si           </w:t>
            </w:r>
            <w:r w:rsidRPr="00031991">
              <w:t>no</w:t>
            </w:r>
          </w:p>
          <w:p w:rsidR="007968C0" w:rsidRPr="00031991" w:rsidRDefault="007968C0" w:rsidP="007968C0">
            <w:pPr>
              <w:widowControl w:val="0"/>
              <w:spacing w:before="120"/>
            </w:pPr>
          </w:p>
          <w:p w:rsidR="007968C0" w:rsidRPr="00031991" w:rsidRDefault="007968C0" w:rsidP="007968C0">
            <w:pPr>
              <w:widowControl w:val="0"/>
              <w:spacing w:before="120"/>
            </w:pPr>
            <w:r w:rsidRPr="00031991">
              <w:t xml:space="preserve">  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8C0" w:rsidRPr="00031991" w:rsidRDefault="007968C0" w:rsidP="007968C0">
            <w:pPr>
              <w:widowControl w:val="0"/>
              <w:spacing w:before="120"/>
            </w:pPr>
            <w:r w:rsidRPr="00031991">
              <w:rPr>
                <w:b/>
              </w:rPr>
              <w:t>Reagisce con aggressività</w:t>
            </w:r>
            <w:r w:rsidRPr="00031991">
              <w:t xml:space="preserve"> alle provocazioni dei compagni</w:t>
            </w:r>
          </w:p>
          <w:p w:rsidR="007968C0" w:rsidRPr="00031991" w:rsidRDefault="007968C0" w:rsidP="007968C0">
            <w:pPr>
              <w:widowControl w:val="0"/>
              <w:spacing w:before="120"/>
            </w:pPr>
            <w:r w:rsidRPr="00031991">
              <w:t xml:space="preserve">       </w:t>
            </w:r>
            <w:r w:rsidRPr="00031991">
              <w:t xml:space="preserve">si        </w:t>
            </w:r>
            <w:r w:rsidRPr="00031991">
              <w:t>no</w:t>
            </w:r>
          </w:p>
          <w:p w:rsidR="007968C0" w:rsidRPr="00031991" w:rsidRDefault="007968C0" w:rsidP="007968C0">
            <w:pPr>
              <w:widowControl w:val="0"/>
              <w:spacing w:before="120"/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8C0" w:rsidRPr="00031991" w:rsidRDefault="007968C0" w:rsidP="007968C0">
            <w:r w:rsidRPr="00031991">
              <w:t xml:space="preserve">Mostra </w:t>
            </w:r>
            <w:r w:rsidRPr="00031991">
              <w:rPr>
                <w:b/>
              </w:rPr>
              <w:t xml:space="preserve">rispetto </w:t>
            </w:r>
            <w:r w:rsidRPr="00031991">
              <w:t xml:space="preserve">verso gli </w:t>
            </w:r>
            <w:r w:rsidRPr="00031991">
              <w:rPr>
                <w:b/>
              </w:rPr>
              <w:t xml:space="preserve">impegni </w:t>
            </w:r>
            <w:r w:rsidRPr="00031991">
              <w:t>(compiti a casa, attività a scuola…)</w:t>
            </w:r>
          </w:p>
          <w:p w:rsidR="007968C0" w:rsidRPr="00031991" w:rsidRDefault="007968C0" w:rsidP="007968C0">
            <w:r w:rsidRPr="00031991">
              <w:t xml:space="preserve"> </w:t>
            </w:r>
          </w:p>
          <w:p w:rsidR="007968C0" w:rsidRPr="00031991" w:rsidRDefault="007968C0" w:rsidP="007968C0">
            <w:r w:rsidRPr="00031991">
              <w:t xml:space="preserve">si           </w:t>
            </w:r>
            <w:r w:rsidRPr="00031991">
              <w:t xml:space="preserve">no     </w:t>
            </w:r>
          </w:p>
        </w:tc>
      </w:tr>
      <w:tr w:rsidR="007968C0" w:rsidRPr="00031991" w:rsidTr="007968C0">
        <w:trPr>
          <w:trHeight w:val="31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68C0" w:rsidRPr="00031991" w:rsidRDefault="007968C0" w:rsidP="007968C0">
            <w:pPr>
              <w:spacing w:line="276" w:lineRule="auto"/>
              <w:rPr>
                <w:b/>
              </w:rPr>
            </w:pPr>
            <w:r w:rsidRPr="00031991">
              <w:t xml:space="preserve">Manifesta difficoltà nel </w:t>
            </w:r>
            <w:r w:rsidRPr="00031991">
              <w:rPr>
                <w:b/>
              </w:rPr>
              <w:t>rispetto delle regole</w:t>
            </w:r>
          </w:p>
          <w:p w:rsidR="007968C0" w:rsidRPr="00031991" w:rsidRDefault="007968C0" w:rsidP="000124AA">
            <w:pPr>
              <w:widowControl w:val="0"/>
              <w:spacing w:before="120"/>
            </w:pPr>
            <w:r w:rsidRPr="00031991">
              <w:t xml:space="preserve">       </w:t>
            </w:r>
            <w:r w:rsidRPr="00031991">
              <w:t xml:space="preserve">si          </w:t>
            </w:r>
            <w:r w:rsidRPr="00031991">
              <w:t>no</w:t>
            </w:r>
          </w:p>
          <w:p w:rsidR="007968C0" w:rsidRPr="00031991" w:rsidRDefault="007968C0" w:rsidP="000124AA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C0" w:rsidRPr="00031991" w:rsidRDefault="007968C0" w:rsidP="000124AA">
            <w:pPr>
              <w:widowControl w:val="0"/>
              <w:spacing w:before="120"/>
            </w:pPr>
            <w:r w:rsidRPr="00031991">
              <w:t xml:space="preserve">Viene </w:t>
            </w:r>
            <w:r w:rsidRPr="00031991">
              <w:rPr>
                <w:b/>
              </w:rPr>
              <w:t xml:space="preserve">escluso </w:t>
            </w:r>
            <w:r w:rsidRPr="00031991">
              <w:t xml:space="preserve">dai compagni dalle </w:t>
            </w:r>
            <w:r w:rsidRPr="00031991">
              <w:rPr>
                <w:b/>
              </w:rPr>
              <w:t>attività scolastiche</w:t>
            </w:r>
            <w:r w:rsidRPr="00031991">
              <w:t xml:space="preserve"> </w:t>
            </w:r>
          </w:p>
          <w:p w:rsidR="007968C0" w:rsidRPr="00031991" w:rsidRDefault="007968C0" w:rsidP="000124AA">
            <w:pPr>
              <w:widowControl w:val="0"/>
              <w:spacing w:before="120"/>
            </w:pPr>
            <w:r w:rsidRPr="00031991">
              <w:t xml:space="preserve">          </w:t>
            </w:r>
            <w:r w:rsidRPr="00031991">
              <w:t xml:space="preserve">si         </w:t>
            </w:r>
            <w:r w:rsidRPr="00031991">
              <w:t xml:space="preserve">no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C0" w:rsidRPr="00031991" w:rsidRDefault="007968C0" w:rsidP="000124AA">
            <w:pPr>
              <w:widowControl w:val="0"/>
              <w:spacing w:before="120"/>
              <w:ind w:left="360"/>
              <w:rPr>
                <w:b/>
              </w:rPr>
            </w:pPr>
            <w:r w:rsidRPr="00031991">
              <w:t xml:space="preserve">Tende ad </w:t>
            </w:r>
            <w:r w:rsidRPr="00031991">
              <w:rPr>
                <w:b/>
              </w:rPr>
              <w:t xml:space="preserve">autoescludersi </w:t>
            </w:r>
            <w:r w:rsidRPr="00031991">
              <w:t xml:space="preserve">dalle </w:t>
            </w:r>
            <w:r w:rsidRPr="00031991">
              <w:rPr>
                <w:b/>
              </w:rPr>
              <w:t>attività scolastiche</w:t>
            </w:r>
            <w:r w:rsidRPr="00031991">
              <w:t xml:space="preserve"> e dalle </w:t>
            </w:r>
            <w:r w:rsidRPr="00031991">
              <w:rPr>
                <w:b/>
              </w:rPr>
              <w:t>attività di gioco/ricreative</w:t>
            </w:r>
          </w:p>
          <w:p w:rsidR="007968C0" w:rsidRPr="00031991" w:rsidRDefault="007968C0" w:rsidP="000124AA">
            <w:pPr>
              <w:widowControl w:val="0"/>
              <w:spacing w:before="120"/>
              <w:rPr>
                <w:b/>
              </w:rPr>
            </w:pPr>
            <w:r w:rsidRPr="00031991">
              <w:t xml:space="preserve">       </w:t>
            </w:r>
            <w:r w:rsidRPr="00031991">
              <w:t xml:space="preserve">si        </w:t>
            </w:r>
            <w:r w:rsidRPr="00031991">
              <w:t xml:space="preserve">no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C0" w:rsidRPr="00031991" w:rsidRDefault="007968C0" w:rsidP="000124AA">
            <w:pPr>
              <w:widowControl w:val="0"/>
              <w:spacing w:before="120"/>
              <w:ind w:left="360"/>
            </w:pPr>
            <w:r w:rsidRPr="00031991">
              <w:t xml:space="preserve"> Mostra </w:t>
            </w:r>
            <w:r w:rsidRPr="00031991">
              <w:rPr>
                <w:b/>
              </w:rPr>
              <w:t>autonomia</w:t>
            </w:r>
            <w:r w:rsidRPr="00031991">
              <w:t xml:space="preserve"> nel lavoro</w:t>
            </w:r>
          </w:p>
          <w:p w:rsidR="007968C0" w:rsidRPr="00031991" w:rsidRDefault="007968C0" w:rsidP="000124AA">
            <w:pPr>
              <w:widowControl w:val="0"/>
              <w:spacing w:before="120"/>
              <w:ind w:left="360"/>
            </w:pPr>
            <w:r w:rsidRPr="00031991">
              <w:t xml:space="preserve">                                       </w:t>
            </w:r>
            <w:r w:rsidRPr="00031991">
              <w:t xml:space="preserve">si         </w:t>
            </w:r>
            <w:r w:rsidRPr="00031991">
              <w:t xml:space="preserve">no   </w:t>
            </w:r>
          </w:p>
        </w:tc>
      </w:tr>
      <w:tr w:rsidR="007968C0" w:rsidRPr="00031991" w:rsidTr="007968C0">
        <w:trPr>
          <w:trHeight w:val="31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68C0" w:rsidRPr="00031991" w:rsidRDefault="007968C0" w:rsidP="007968C0">
            <w:pPr>
              <w:spacing w:line="276" w:lineRule="auto"/>
              <w:rPr>
                <w:b/>
              </w:rPr>
            </w:pPr>
            <w:r w:rsidRPr="00031991">
              <w:t xml:space="preserve">Non presta attenzione ai </w:t>
            </w:r>
            <w:r w:rsidRPr="00031991">
              <w:rPr>
                <w:b/>
              </w:rPr>
              <w:t>richiami dell’insegnante</w:t>
            </w:r>
          </w:p>
          <w:p w:rsidR="007968C0" w:rsidRPr="00031991" w:rsidRDefault="007968C0" w:rsidP="007968C0">
            <w:pPr>
              <w:widowControl w:val="0"/>
              <w:spacing w:before="120"/>
            </w:pPr>
            <w:r w:rsidRPr="00031991">
              <w:t xml:space="preserve">si            </w:t>
            </w:r>
            <w:r w:rsidRPr="00031991">
              <w:t>no</w:t>
            </w:r>
          </w:p>
          <w:p w:rsidR="007968C0" w:rsidRPr="00031991" w:rsidRDefault="007968C0" w:rsidP="007968C0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C0" w:rsidRPr="00031991" w:rsidRDefault="007968C0" w:rsidP="000124AA">
            <w:pPr>
              <w:widowControl w:val="0"/>
              <w:spacing w:before="120"/>
            </w:pPr>
            <w:r w:rsidRPr="00031991">
              <w:rPr>
                <w:b/>
              </w:rPr>
              <w:t xml:space="preserve">Comportamento </w:t>
            </w:r>
            <w:r w:rsidRPr="00031991">
              <w:t>adeguato</w:t>
            </w:r>
          </w:p>
          <w:p w:rsidR="007968C0" w:rsidRPr="00031991" w:rsidRDefault="007968C0" w:rsidP="000124AA">
            <w:pPr>
              <w:widowControl w:val="0"/>
              <w:spacing w:before="120"/>
            </w:pPr>
            <w:r w:rsidRPr="00031991">
              <w:t xml:space="preserve">si            </w:t>
            </w:r>
            <w:r w:rsidRPr="00031991">
              <w:t>no</w:t>
            </w:r>
          </w:p>
          <w:p w:rsidR="007968C0" w:rsidRPr="00031991" w:rsidRDefault="007968C0" w:rsidP="000124AA">
            <w:pPr>
              <w:widowControl w:val="0"/>
              <w:spacing w:before="120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C0" w:rsidRPr="00031991" w:rsidRDefault="007968C0" w:rsidP="000124AA">
            <w:pPr>
              <w:widowControl w:val="0"/>
              <w:spacing w:before="120"/>
              <w:ind w:left="360"/>
              <w:rPr>
                <w:b/>
              </w:rPr>
            </w:pPr>
            <w:r w:rsidRPr="00031991">
              <w:rPr>
                <w:b/>
              </w:rPr>
              <w:t>Iperattività</w:t>
            </w:r>
          </w:p>
          <w:p w:rsidR="007968C0" w:rsidRPr="00031991" w:rsidRDefault="007968C0" w:rsidP="000124AA">
            <w:pPr>
              <w:widowControl w:val="0"/>
              <w:spacing w:before="120"/>
              <w:ind w:left="360"/>
            </w:pPr>
            <w:r w:rsidRPr="00031991">
              <w:t xml:space="preserve">si            </w:t>
            </w:r>
            <w:r w:rsidRPr="00031991">
              <w:t>no</w:t>
            </w:r>
          </w:p>
          <w:p w:rsidR="007968C0" w:rsidRPr="00031991" w:rsidRDefault="007968C0" w:rsidP="000124AA">
            <w:pPr>
              <w:widowControl w:val="0"/>
              <w:spacing w:before="120"/>
              <w:ind w:left="360"/>
              <w:rPr>
                <w:b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C0" w:rsidRPr="00031991" w:rsidRDefault="007968C0" w:rsidP="000124AA">
            <w:pPr>
              <w:widowControl w:val="0"/>
              <w:spacing w:before="120"/>
              <w:ind w:left="360"/>
            </w:pPr>
            <w:r w:rsidRPr="00031991">
              <w:rPr>
                <w:b/>
              </w:rPr>
              <w:t>Relazionalità</w:t>
            </w:r>
            <w:r w:rsidRPr="00031991">
              <w:t xml:space="preserve"> con compagni/adulti</w:t>
            </w:r>
          </w:p>
          <w:p w:rsidR="007968C0" w:rsidRPr="00031991" w:rsidRDefault="007968C0" w:rsidP="000124AA">
            <w:pPr>
              <w:widowControl w:val="0"/>
              <w:spacing w:before="120"/>
            </w:pPr>
            <w:r w:rsidRPr="00031991">
              <w:t>  Adeguata</w:t>
            </w:r>
          </w:p>
          <w:p w:rsidR="007968C0" w:rsidRPr="00031991" w:rsidRDefault="007968C0" w:rsidP="000124AA">
            <w:pPr>
              <w:widowControl w:val="0"/>
              <w:spacing w:before="120"/>
            </w:pPr>
            <w:r w:rsidRPr="00031991">
              <w:t xml:space="preserve">  Non adeguata                     </w:t>
            </w:r>
          </w:p>
        </w:tc>
      </w:tr>
      <w:tr w:rsidR="007968C0" w:rsidRPr="00031991" w:rsidTr="007968C0">
        <w:trPr>
          <w:trHeight w:val="31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68C0" w:rsidRPr="00031991" w:rsidRDefault="007968C0" w:rsidP="000124AA">
            <w:r w:rsidRPr="00031991">
              <w:rPr>
                <w:b/>
              </w:rPr>
              <w:t>Non porta</w:t>
            </w:r>
            <w:r w:rsidRPr="00031991">
              <w:t xml:space="preserve"> a scuola i </w:t>
            </w:r>
            <w:r w:rsidRPr="00031991">
              <w:rPr>
                <w:b/>
              </w:rPr>
              <w:t>materiali</w:t>
            </w:r>
            <w:r w:rsidRPr="00031991">
              <w:t xml:space="preserve"> necessari alle attività scolastiche; ne ha scarsa cura</w:t>
            </w:r>
          </w:p>
          <w:p w:rsidR="007968C0" w:rsidRPr="00031991" w:rsidRDefault="007968C0" w:rsidP="000124AA">
            <w:pPr>
              <w:widowControl w:val="0"/>
              <w:spacing w:before="120"/>
            </w:pPr>
            <w:r w:rsidRPr="00031991">
              <w:t xml:space="preserve">si               </w:t>
            </w:r>
            <w:r w:rsidRPr="00031991">
              <w:t>no</w:t>
            </w:r>
          </w:p>
          <w:p w:rsidR="007968C0" w:rsidRPr="00031991" w:rsidRDefault="007968C0" w:rsidP="000124AA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C0" w:rsidRDefault="007968C0" w:rsidP="000124AA">
            <w:pPr>
              <w:widowControl w:val="0"/>
              <w:spacing w:before="120"/>
              <w:ind w:left="360"/>
            </w:pPr>
            <w:r w:rsidRPr="00031991">
              <w:t xml:space="preserve"> </w:t>
            </w:r>
          </w:p>
          <w:p w:rsidR="00095CED" w:rsidRDefault="00095CED" w:rsidP="000124AA">
            <w:pPr>
              <w:widowControl w:val="0"/>
              <w:spacing w:before="120"/>
              <w:ind w:left="360"/>
            </w:pPr>
          </w:p>
          <w:p w:rsidR="00095CED" w:rsidRDefault="00095CED" w:rsidP="000124AA">
            <w:pPr>
              <w:widowControl w:val="0"/>
              <w:spacing w:before="120"/>
              <w:ind w:left="360"/>
            </w:pPr>
          </w:p>
          <w:p w:rsidR="00095CED" w:rsidRDefault="00095CED" w:rsidP="000124AA">
            <w:pPr>
              <w:widowControl w:val="0"/>
              <w:spacing w:before="120"/>
              <w:ind w:left="360"/>
            </w:pPr>
          </w:p>
          <w:p w:rsidR="00095CED" w:rsidRPr="00031991" w:rsidRDefault="00095CED" w:rsidP="000124AA">
            <w:pPr>
              <w:widowControl w:val="0"/>
              <w:spacing w:before="120"/>
              <w:ind w:left="360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C0" w:rsidRPr="00031991" w:rsidRDefault="007968C0" w:rsidP="000124AA">
            <w:pPr>
              <w:widowControl w:val="0"/>
              <w:spacing w:before="120"/>
              <w:ind w:left="360"/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C0" w:rsidRPr="00031991" w:rsidRDefault="007968C0" w:rsidP="000124AA">
            <w:pPr>
              <w:ind w:left="2624" w:hanging="2624"/>
              <w:jc w:val="center"/>
            </w:pPr>
            <w:r w:rsidRPr="00031991">
              <w:t xml:space="preserve">   </w:t>
            </w:r>
          </w:p>
        </w:tc>
      </w:tr>
      <w:tr w:rsidR="007968C0" w:rsidRPr="00031991" w:rsidTr="007968C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/>
        </w:tblPrEx>
        <w:trPr>
          <w:trHeight w:val="193"/>
        </w:trPr>
        <w:tc>
          <w:tcPr>
            <w:tcW w:w="1020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8C0" w:rsidRPr="00031991" w:rsidRDefault="007968C0" w:rsidP="00012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30"/>
                <w:szCs w:val="30"/>
              </w:rPr>
            </w:pPr>
            <w:bookmarkStart w:id="0" w:name="_heading=h.jleh5sglrbvj" w:colFirst="0" w:colLast="0"/>
            <w:bookmarkEnd w:id="0"/>
            <w:r w:rsidRPr="00031991">
              <w:rPr>
                <w:b/>
                <w:sz w:val="30"/>
                <w:szCs w:val="30"/>
              </w:rPr>
              <w:t>Misure didattiche</w:t>
            </w:r>
          </w:p>
        </w:tc>
      </w:tr>
    </w:tbl>
    <w:tbl>
      <w:tblPr>
        <w:tblpPr w:leftFromText="141" w:rightFromText="141" w:vertAnchor="text" w:horzAnchor="margin" w:tblpY="220"/>
        <w:tblW w:w="102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4395"/>
        <w:gridCol w:w="5811"/>
      </w:tblGrid>
      <w:tr w:rsidR="007968C0" w:rsidRPr="00031991" w:rsidTr="007968C0"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8C0" w:rsidRPr="00031991" w:rsidRDefault="007968C0" w:rsidP="007968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sz w:val="28"/>
                <w:szCs w:val="28"/>
              </w:rPr>
            </w:pPr>
            <w:bookmarkStart w:id="1" w:name="_heading=h.jsq24pqxaw8v" w:colFirst="0" w:colLast="0"/>
            <w:bookmarkEnd w:id="1"/>
            <w:r w:rsidRPr="00031991">
              <w:rPr>
                <w:b/>
                <w:i/>
                <w:sz w:val="28"/>
                <w:szCs w:val="28"/>
              </w:rPr>
              <w:t>Strumenti da utilizzare nel lavoro a casa e a scuola</w:t>
            </w:r>
          </w:p>
        </w:tc>
        <w:tc>
          <w:tcPr>
            <w:tcW w:w="5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8C0" w:rsidRPr="00031991" w:rsidRDefault="007968C0" w:rsidP="007968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sz w:val="28"/>
                <w:szCs w:val="28"/>
              </w:rPr>
            </w:pPr>
            <w:r w:rsidRPr="00031991">
              <w:rPr>
                <w:b/>
                <w:i/>
                <w:sz w:val="28"/>
                <w:szCs w:val="28"/>
              </w:rPr>
              <w:t xml:space="preserve">Attività individualizzate e programmate </w:t>
            </w:r>
          </w:p>
        </w:tc>
      </w:tr>
      <w:tr w:rsidR="007968C0" w:rsidRPr="00031991" w:rsidTr="007968C0"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8C0" w:rsidRPr="00031991" w:rsidRDefault="007968C0" w:rsidP="007968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6"/>
                <w:szCs w:val="26"/>
              </w:rPr>
            </w:pPr>
            <w:r w:rsidRPr="00031991">
              <w:rPr>
                <w:sz w:val="26"/>
                <w:szCs w:val="26"/>
              </w:rPr>
              <w:t xml:space="preserve">Strumenti informatici           </w:t>
            </w:r>
            <w:r w:rsidRPr="00031991">
              <w:rPr>
                <w:sz w:val="26"/>
                <w:szCs w:val="26"/>
              </w:rPr>
              <w:t></w:t>
            </w:r>
          </w:p>
        </w:tc>
        <w:tc>
          <w:tcPr>
            <w:tcW w:w="5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8C0" w:rsidRPr="00031991" w:rsidRDefault="007968C0" w:rsidP="007968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6"/>
                <w:szCs w:val="26"/>
              </w:rPr>
            </w:pPr>
            <w:r w:rsidRPr="00031991">
              <w:rPr>
                <w:sz w:val="26"/>
                <w:szCs w:val="26"/>
              </w:rPr>
              <w:t>attività di recupero</w:t>
            </w:r>
            <w:r w:rsidRPr="00031991">
              <w:rPr>
                <w:b/>
                <w:sz w:val="26"/>
                <w:szCs w:val="26"/>
              </w:rPr>
              <w:t xml:space="preserve">                                                  </w:t>
            </w:r>
            <w:r w:rsidRPr="00031991">
              <w:rPr>
                <w:sz w:val="26"/>
                <w:szCs w:val="26"/>
              </w:rPr>
              <w:t></w:t>
            </w:r>
          </w:p>
        </w:tc>
      </w:tr>
      <w:tr w:rsidR="007968C0" w:rsidRPr="00031991" w:rsidTr="007968C0"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8C0" w:rsidRPr="00031991" w:rsidRDefault="007968C0" w:rsidP="007968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031991">
              <w:rPr>
                <w:sz w:val="26"/>
                <w:szCs w:val="26"/>
              </w:rPr>
              <w:t xml:space="preserve">Sintesi vocale                       </w:t>
            </w:r>
            <w:r w:rsidRPr="00031991">
              <w:rPr>
                <w:sz w:val="26"/>
                <w:szCs w:val="26"/>
              </w:rPr>
              <w:t></w:t>
            </w:r>
          </w:p>
        </w:tc>
        <w:tc>
          <w:tcPr>
            <w:tcW w:w="5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8C0" w:rsidRPr="00031991" w:rsidRDefault="007968C0" w:rsidP="007968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6"/>
                <w:szCs w:val="26"/>
              </w:rPr>
            </w:pPr>
            <w:r w:rsidRPr="00031991">
              <w:rPr>
                <w:sz w:val="26"/>
                <w:szCs w:val="26"/>
              </w:rPr>
              <w:t>attività di consolidamento e/o potenziamento</w:t>
            </w:r>
            <w:r w:rsidRPr="00031991">
              <w:rPr>
                <w:b/>
                <w:sz w:val="26"/>
                <w:szCs w:val="26"/>
              </w:rPr>
              <w:t xml:space="preserve">                           </w:t>
            </w:r>
          </w:p>
          <w:p w:rsidR="007968C0" w:rsidRPr="00031991" w:rsidRDefault="007968C0" w:rsidP="007968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6"/>
                <w:szCs w:val="26"/>
              </w:rPr>
            </w:pPr>
            <w:r w:rsidRPr="00031991">
              <w:rPr>
                <w:b/>
                <w:sz w:val="26"/>
                <w:szCs w:val="26"/>
              </w:rPr>
              <w:t xml:space="preserve">                                                                                 </w:t>
            </w:r>
            <w:r w:rsidRPr="00031991">
              <w:rPr>
                <w:sz w:val="26"/>
                <w:szCs w:val="26"/>
              </w:rPr>
              <w:t></w:t>
            </w:r>
          </w:p>
        </w:tc>
      </w:tr>
      <w:tr w:rsidR="007968C0" w:rsidRPr="00031991" w:rsidTr="007968C0"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8C0" w:rsidRPr="00031991" w:rsidRDefault="007968C0" w:rsidP="007968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6"/>
                <w:szCs w:val="26"/>
              </w:rPr>
            </w:pPr>
            <w:r w:rsidRPr="00031991">
              <w:rPr>
                <w:sz w:val="26"/>
                <w:szCs w:val="26"/>
              </w:rPr>
              <w:t xml:space="preserve">Appunti su pc                       </w:t>
            </w:r>
            <w:r w:rsidRPr="00031991">
              <w:rPr>
                <w:sz w:val="26"/>
                <w:szCs w:val="26"/>
              </w:rPr>
              <w:t></w:t>
            </w:r>
          </w:p>
        </w:tc>
        <w:tc>
          <w:tcPr>
            <w:tcW w:w="5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8C0" w:rsidRPr="00031991" w:rsidRDefault="007968C0" w:rsidP="007968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6"/>
                <w:szCs w:val="26"/>
              </w:rPr>
            </w:pPr>
            <w:r w:rsidRPr="00031991">
              <w:rPr>
                <w:sz w:val="26"/>
                <w:szCs w:val="26"/>
              </w:rPr>
              <w:t>attività di laboratorio</w:t>
            </w:r>
            <w:r w:rsidRPr="00031991">
              <w:rPr>
                <w:b/>
                <w:sz w:val="26"/>
                <w:szCs w:val="26"/>
              </w:rPr>
              <w:t xml:space="preserve">                                               </w:t>
            </w:r>
            <w:r w:rsidRPr="00031991">
              <w:rPr>
                <w:sz w:val="26"/>
                <w:szCs w:val="26"/>
              </w:rPr>
              <w:t></w:t>
            </w:r>
          </w:p>
        </w:tc>
      </w:tr>
      <w:tr w:rsidR="007968C0" w:rsidRPr="00031991" w:rsidTr="007968C0"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8C0" w:rsidRPr="00031991" w:rsidRDefault="007968C0" w:rsidP="007968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6"/>
                <w:szCs w:val="26"/>
              </w:rPr>
            </w:pPr>
            <w:r w:rsidRPr="00031991">
              <w:rPr>
                <w:sz w:val="26"/>
                <w:szCs w:val="26"/>
              </w:rPr>
              <w:t>Materiali multimediali</w:t>
            </w:r>
            <w:r w:rsidRPr="00031991">
              <w:rPr>
                <w:b/>
                <w:sz w:val="26"/>
                <w:szCs w:val="26"/>
              </w:rPr>
              <w:t xml:space="preserve">         </w:t>
            </w:r>
            <w:r w:rsidRPr="00031991">
              <w:rPr>
                <w:sz w:val="26"/>
                <w:szCs w:val="26"/>
              </w:rPr>
              <w:t></w:t>
            </w:r>
          </w:p>
        </w:tc>
        <w:tc>
          <w:tcPr>
            <w:tcW w:w="5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8C0" w:rsidRPr="00031991" w:rsidRDefault="007968C0" w:rsidP="007968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6"/>
                <w:szCs w:val="26"/>
              </w:rPr>
            </w:pPr>
            <w:r w:rsidRPr="00031991">
              <w:rPr>
                <w:sz w:val="26"/>
                <w:szCs w:val="26"/>
              </w:rPr>
              <w:t xml:space="preserve">attività a classi aperte                                            </w:t>
            </w:r>
            <w:r w:rsidRPr="00031991">
              <w:rPr>
                <w:b/>
                <w:sz w:val="26"/>
                <w:szCs w:val="26"/>
              </w:rPr>
              <w:t xml:space="preserve">  </w:t>
            </w:r>
            <w:r w:rsidRPr="00031991">
              <w:rPr>
                <w:sz w:val="26"/>
                <w:szCs w:val="26"/>
              </w:rPr>
              <w:t></w:t>
            </w:r>
          </w:p>
        </w:tc>
      </w:tr>
      <w:tr w:rsidR="007968C0" w:rsidRPr="00031991" w:rsidTr="007968C0"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8C0" w:rsidRPr="00031991" w:rsidRDefault="007968C0" w:rsidP="007968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6"/>
                <w:szCs w:val="26"/>
              </w:rPr>
            </w:pPr>
            <w:r w:rsidRPr="00031991">
              <w:rPr>
                <w:sz w:val="26"/>
                <w:szCs w:val="26"/>
              </w:rPr>
              <w:t>Testi semplificati e/o ridotti</w:t>
            </w:r>
            <w:r w:rsidRPr="00031991">
              <w:rPr>
                <w:b/>
                <w:sz w:val="26"/>
                <w:szCs w:val="26"/>
              </w:rPr>
              <w:t xml:space="preserve"> </w:t>
            </w:r>
            <w:r w:rsidRPr="00031991">
              <w:rPr>
                <w:sz w:val="26"/>
                <w:szCs w:val="26"/>
              </w:rPr>
              <w:t></w:t>
            </w:r>
          </w:p>
        </w:tc>
        <w:tc>
          <w:tcPr>
            <w:tcW w:w="5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8C0" w:rsidRPr="00031991" w:rsidRDefault="007968C0" w:rsidP="007968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6"/>
                <w:szCs w:val="26"/>
              </w:rPr>
            </w:pPr>
            <w:r w:rsidRPr="00031991">
              <w:rPr>
                <w:sz w:val="26"/>
                <w:szCs w:val="26"/>
              </w:rPr>
              <w:t>attività a piccoli gruppi</w:t>
            </w:r>
            <w:r w:rsidRPr="00031991">
              <w:rPr>
                <w:b/>
                <w:sz w:val="26"/>
                <w:szCs w:val="26"/>
              </w:rPr>
              <w:t xml:space="preserve">                                            </w:t>
            </w:r>
            <w:r w:rsidRPr="00031991">
              <w:rPr>
                <w:sz w:val="26"/>
                <w:szCs w:val="26"/>
              </w:rPr>
              <w:t></w:t>
            </w:r>
          </w:p>
        </w:tc>
      </w:tr>
      <w:tr w:rsidR="007968C0" w:rsidRPr="00031991" w:rsidTr="007968C0"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8C0" w:rsidRPr="00031991" w:rsidRDefault="007968C0" w:rsidP="007968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6"/>
                <w:szCs w:val="26"/>
              </w:rPr>
            </w:pPr>
            <w:r w:rsidRPr="00031991">
              <w:rPr>
                <w:sz w:val="26"/>
                <w:szCs w:val="26"/>
              </w:rPr>
              <w:t xml:space="preserve">Schemi e mappe                   </w:t>
            </w:r>
            <w:r w:rsidRPr="00031991">
              <w:rPr>
                <w:sz w:val="26"/>
                <w:szCs w:val="26"/>
              </w:rPr>
              <w:t></w:t>
            </w:r>
          </w:p>
        </w:tc>
        <w:tc>
          <w:tcPr>
            <w:tcW w:w="5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8C0" w:rsidRPr="00031991" w:rsidRDefault="007968C0" w:rsidP="007968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6"/>
                <w:szCs w:val="26"/>
              </w:rPr>
            </w:pPr>
            <w:r w:rsidRPr="00031991">
              <w:rPr>
                <w:sz w:val="26"/>
                <w:szCs w:val="26"/>
              </w:rPr>
              <w:t>attività curricolari all'esterno dell’ambiente scolastico</w:t>
            </w:r>
            <w:r w:rsidRPr="00031991">
              <w:rPr>
                <w:b/>
                <w:sz w:val="26"/>
                <w:szCs w:val="26"/>
              </w:rPr>
              <w:t xml:space="preserve">                  </w:t>
            </w:r>
          </w:p>
          <w:p w:rsidR="007968C0" w:rsidRPr="00031991" w:rsidRDefault="007968C0" w:rsidP="007968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6"/>
                <w:szCs w:val="26"/>
              </w:rPr>
            </w:pPr>
            <w:r w:rsidRPr="00031991">
              <w:rPr>
                <w:b/>
                <w:sz w:val="26"/>
                <w:szCs w:val="26"/>
              </w:rPr>
              <w:t xml:space="preserve">                                                                                 </w:t>
            </w:r>
            <w:r w:rsidRPr="00031991">
              <w:rPr>
                <w:sz w:val="26"/>
                <w:szCs w:val="26"/>
              </w:rPr>
              <w:t></w:t>
            </w:r>
          </w:p>
        </w:tc>
      </w:tr>
    </w:tbl>
    <w:p w:rsidR="009C1BE4" w:rsidRPr="00031991" w:rsidRDefault="009C1BE4" w:rsidP="007968C0">
      <w:pPr>
        <w:keepNext/>
        <w:spacing w:before="240" w:after="60"/>
        <w:rPr>
          <w:b/>
          <w:color w:val="000066"/>
          <w:sz w:val="28"/>
          <w:szCs w:val="28"/>
        </w:rPr>
      </w:pPr>
    </w:p>
    <w:tbl>
      <w:tblPr>
        <w:tblpPr w:leftFromText="141" w:rightFromText="141" w:vertAnchor="text" w:horzAnchor="margin" w:tblpY="194"/>
        <w:tblW w:w="99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47"/>
        <w:gridCol w:w="7407"/>
      </w:tblGrid>
      <w:tr w:rsidR="009C1BE4" w:rsidRPr="00031991" w:rsidTr="009C1BE4">
        <w:tc>
          <w:tcPr>
            <w:tcW w:w="2547" w:type="dxa"/>
          </w:tcPr>
          <w:p w:rsidR="009C1BE4" w:rsidRPr="00031991" w:rsidRDefault="009C1BE4" w:rsidP="000124AA">
            <w:pPr>
              <w:jc w:val="center"/>
              <w:rPr>
                <w:b/>
                <w:sz w:val="22"/>
                <w:szCs w:val="22"/>
              </w:rPr>
            </w:pPr>
          </w:p>
          <w:p w:rsidR="009C1BE4" w:rsidRPr="00031991" w:rsidRDefault="009C1BE4" w:rsidP="009C1BE4">
            <w:pPr>
              <w:rPr>
                <w:b/>
                <w:sz w:val="22"/>
                <w:szCs w:val="22"/>
              </w:rPr>
            </w:pPr>
            <w:r w:rsidRPr="00031991">
              <w:rPr>
                <w:b/>
                <w:i/>
                <w:sz w:val="28"/>
                <w:szCs w:val="28"/>
              </w:rPr>
              <w:t>Apprendimento delle lingue straniere</w:t>
            </w:r>
          </w:p>
        </w:tc>
        <w:tc>
          <w:tcPr>
            <w:tcW w:w="7407" w:type="dxa"/>
          </w:tcPr>
          <w:p w:rsidR="009C1BE4" w:rsidRPr="00031991" w:rsidRDefault="00C87359" w:rsidP="009C1BE4">
            <w:pPr>
              <w:spacing w:line="276" w:lineRule="auto"/>
              <w:rPr>
                <w:sz w:val="26"/>
                <w:szCs w:val="26"/>
              </w:rPr>
            </w:pPr>
            <w:r w:rsidRPr="00C87359">
              <w:rPr>
                <w:noProof/>
                <w:sz w:val="22"/>
                <w:szCs w:val="22"/>
                <w:lang w:eastAsia="it-IT"/>
              </w:rPr>
              <w:pict>
                <v:rect id="Rectangle 216" o:spid="_x0000_s1026" style="position:absolute;margin-left:.4pt;margin-top:2.7pt;width:7.5pt;height:7.15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">
                  <v:path arrowok="t"/>
                </v:rect>
              </w:pict>
            </w:r>
            <w:r w:rsidR="009C1BE4" w:rsidRPr="00031991">
              <w:rPr>
                <w:sz w:val="22"/>
                <w:szCs w:val="22"/>
              </w:rPr>
              <w:t xml:space="preserve">     </w:t>
            </w:r>
            <w:r w:rsidR="00EC5355" w:rsidRPr="00031991">
              <w:rPr>
                <w:sz w:val="22"/>
                <w:szCs w:val="22"/>
              </w:rPr>
              <w:t xml:space="preserve">  </w:t>
            </w:r>
            <w:r w:rsidR="009C1BE4" w:rsidRPr="00031991">
              <w:rPr>
                <w:sz w:val="26"/>
                <w:szCs w:val="26"/>
              </w:rPr>
              <w:t xml:space="preserve">pronuncia difficoltosa                             </w:t>
            </w:r>
          </w:p>
          <w:p w:rsidR="009C1BE4" w:rsidRPr="00031991" w:rsidRDefault="00C87359" w:rsidP="009C1BE4">
            <w:pPr>
              <w:spacing w:line="276" w:lineRule="auto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rect id="Rectangle 215" o:spid="_x0000_s1031" style="position:absolute;margin-left:.4pt;margin-top:4pt;width:7.5pt;height:7.1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">
                  <v:path arrowok="t"/>
                </v:rect>
              </w:pict>
            </w:r>
            <w:r w:rsidR="009C1BE4" w:rsidRPr="00031991">
              <w:rPr>
                <w:sz w:val="26"/>
                <w:szCs w:val="26"/>
              </w:rPr>
              <w:t xml:space="preserve">     difficoltà nella scrittura    </w:t>
            </w:r>
          </w:p>
          <w:p w:rsidR="009C1BE4" w:rsidRPr="00031991" w:rsidRDefault="00C87359" w:rsidP="009C1BE4">
            <w:pPr>
              <w:spacing w:line="276" w:lineRule="auto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rect id="Rectangle 217" o:spid="_x0000_s1030" style="position:absolute;margin-left:.4pt;margin-top:2.45pt;width:7.5pt;height:7.1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">
                  <v:path arrowok="t"/>
                </v:rect>
              </w:pict>
            </w:r>
            <w:r w:rsidR="009C1BE4" w:rsidRPr="00031991">
              <w:rPr>
                <w:sz w:val="26"/>
                <w:szCs w:val="26"/>
              </w:rPr>
              <w:t xml:space="preserve">      difficoltà di acquisizione degli automatismi grammaticali di base</w:t>
            </w:r>
          </w:p>
          <w:p w:rsidR="009C1BE4" w:rsidRPr="00031991" w:rsidRDefault="00C87359" w:rsidP="009C1BE4">
            <w:pPr>
              <w:spacing w:line="276" w:lineRule="auto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rect id="Rectangle 213" o:spid="_x0000_s1029" style="position:absolute;margin-left:.4pt;margin-top:3.75pt;width:7.5pt;height:7.15pt;z-index:251666432;visibility:visible">
                  <v:path arrowok="t"/>
                </v:rect>
              </w:pict>
            </w:r>
            <w:r w:rsidR="009C1BE4" w:rsidRPr="00031991">
              <w:rPr>
                <w:sz w:val="26"/>
                <w:szCs w:val="26"/>
              </w:rPr>
              <w:t xml:space="preserve">     difficoltà acquisizione nuovo lessico</w:t>
            </w:r>
          </w:p>
          <w:p w:rsidR="009C1BE4" w:rsidRPr="00031991" w:rsidRDefault="00C87359" w:rsidP="009C1BE4">
            <w:pPr>
              <w:spacing w:line="276" w:lineRule="auto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rect id="_x0000_s1028" style="position:absolute;margin-left:.4pt;margin-top:5.45pt;width:7.5pt;height:7.15pt;z-index:251670528;visibility:visible">
                  <v:path arrowok="t"/>
                </v:rect>
              </w:pict>
            </w:r>
            <w:r w:rsidR="009C1BE4" w:rsidRPr="00031991">
              <w:rPr>
                <w:sz w:val="26"/>
                <w:szCs w:val="26"/>
              </w:rPr>
              <w:t xml:space="preserve">      notevoli differenze tra comprensione del testo scritto e orale</w:t>
            </w:r>
          </w:p>
          <w:p w:rsidR="009C1BE4" w:rsidRPr="00031991" w:rsidRDefault="00C87359" w:rsidP="009C1BE4">
            <w:pPr>
              <w:spacing w:line="276" w:lineRule="auto"/>
              <w:rPr>
                <w:sz w:val="22"/>
                <w:szCs w:val="22"/>
              </w:rPr>
            </w:pPr>
            <w:r w:rsidRPr="00C87359">
              <w:rPr>
                <w:noProof/>
                <w:sz w:val="26"/>
                <w:szCs w:val="26"/>
              </w:rPr>
              <w:pict>
                <v:rect id="Rectangle 214" o:spid="_x0000_s1027" style="position:absolute;margin-left:.4pt;margin-top:5pt;width:7.5pt;height:7.15pt;z-index:251667456;visibility:visible">
                  <v:path arrowok="t"/>
                </v:rect>
              </w:pict>
            </w:r>
            <w:r w:rsidR="009C1BE4" w:rsidRPr="00031991">
              <w:rPr>
                <w:sz w:val="26"/>
                <w:szCs w:val="26"/>
              </w:rPr>
              <w:t xml:space="preserve">     notevoli differenze tra produzione  scritta e orale</w:t>
            </w:r>
          </w:p>
        </w:tc>
      </w:tr>
    </w:tbl>
    <w:p w:rsidR="009C1BE4" w:rsidRPr="00031991" w:rsidRDefault="009C1BE4" w:rsidP="007968C0">
      <w:pPr>
        <w:keepNext/>
        <w:spacing w:before="240" w:after="60"/>
        <w:rPr>
          <w:b/>
          <w:color w:val="000066"/>
          <w:sz w:val="28"/>
          <w:szCs w:val="28"/>
        </w:rPr>
      </w:pPr>
    </w:p>
    <w:p w:rsidR="009C1BE4" w:rsidRPr="00031991" w:rsidRDefault="009C1BE4" w:rsidP="007968C0">
      <w:pPr>
        <w:keepNext/>
        <w:spacing w:before="240" w:after="60"/>
        <w:rPr>
          <w:b/>
          <w:color w:val="000066"/>
          <w:sz w:val="28"/>
          <w:szCs w:val="28"/>
        </w:rPr>
      </w:pPr>
    </w:p>
    <w:tbl>
      <w:tblPr>
        <w:tblW w:w="10235" w:type="dxa"/>
        <w:tblInd w:w="-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10235"/>
      </w:tblGrid>
      <w:tr w:rsidR="007968C0" w:rsidRPr="00031991" w:rsidTr="00EC5355">
        <w:tc>
          <w:tcPr>
            <w:tcW w:w="10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8C0" w:rsidRPr="00031991" w:rsidRDefault="007968C0" w:rsidP="00012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 w:rsidRPr="00031991">
              <w:rPr>
                <w:b/>
                <w:sz w:val="28"/>
                <w:szCs w:val="28"/>
              </w:rPr>
              <w:t>Verifiche</w:t>
            </w:r>
          </w:p>
        </w:tc>
      </w:tr>
      <w:tr w:rsidR="007968C0" w:rsidRPr="00031991" w:rsidTr="00EC5355">
        <w:tc>
          <w:tcPr>
            <w:tcW w:w="10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8C0" w:rsidRPr="00031991" w:rsidRDefault="007968C0" w:rsidP="00012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66"/>
                <w:sz w:val="28"/>
                <w:szCs w:val="28"/>
              </w:rPr>
            </w:pPr>
            <w:r w:rsidRPr="00031991">
              <w:rPr>
                <w:sz w:val="28"/>
                <w:szCs w:val="28"/>
              </w:rPr>
              <w:t xml:space="preserve">riduzione/selezione degli esercizi nelle verifiche scritte   </w:t>
            </w:r>
            <w:r w:rsidRPr="00031991">
              <w:t></w:t>
            </w:r>
          </w:p>
        </w:tc>
      </w:tr>
      <w:tr w:rsidR="007968C0" w:rsidRPr="00031991" w:rsidTr="00EC5355">
        <w:tc>
          <w:tcPr>
            <w:tcW w:w="10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8C0" w:rsidRPr="00031991" w:rsidRDefault="007968C0" w:rsidP="00012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66"/>
                <w:sz w:val="28"/>
                <w:szCs w:val="28"/>
              </w:rPr>
            </w:pPr>
            <w:r w:rsidRPr="00031991">
              <w:rPr>
                <w:sz w:val="28"/>
                <w:szCs w:val="28"/>
              </w:rPr>
              <w:t>tempi di verifica più lunghi</w:t>
            </w:r>
            <w:r w:rsidRPr="00031991">
              <w:rPr>
                <w:b/>
                <w:sz w:val="28"/>
                <w:szCs w:val="28"/>
              </w:rPr>
              <w:t xml:space="preserve">                                               </w:t>
            </w:r>
            <w:r w:rsidRPr="00031991">
              <w:t></w:t>
            </w:r>
          </w:p>
        </w:tc>
      </w:tr>
      <w:tr w:rsidR="007968C0" w:rsidRPr="00031991" w:rsidTr="00EC5355">
        <w:tc>
          <w:tcPr>
            <w:tcW w:w="10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8C0" w:rsidRPr="00031991" w:rsidRDefault="007968C0" w:rsidP="00012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66"/>
                <w:sz w:val="28"/>
                <w:szCs w:val="28"/>
              </w:rPr>
            </w:pPr>
            <w:r w:rsidRPr="00031991">
              <w:rPr>
                <w:sz w:val="28"/>
                <w:szCs w:val="28"/>
              </w:rPr>
              <w:t>testo della verifica stampatello o stampato</w:t>
            </w:r>
            <w:r w:rsidRPr="00031991">
              <w:rPr>
                <w:color w:val="000066"/>
                <w:sz w:val="28"/>
                <w:szCs w:val="28"/>
              </w:rPr>
              <w:t xml:space="preserve">                       </w:t>
            </w:r>
            <w:r w:rsidRPr="00031991">
              <w:t></w:t>
            </w:r>
          </w:p>
        </w:tc>
      </w:tr>
      <w:tr w:rsidR="007968C0" w:rsidRPr="00031991" w:rsidTr="00EC5355">
        <w:tc>
          <w:tcPr>
            <w:tcW w:w="10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8C0" w:rsidRPr="00031991" w:rsidRDefault="007968C0" w:rsidP="00012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031991">
              <w:rPr>
                <w:sz w:val="28"/>
                <w:szCs w:val="28"/>
              </w:rPr>
              <w:t xml:space="preserve">uso di mediatori didattici  (mappe, schemi, immagini)    </w:t>
            </w:r>
            <w:r w:rsidRPr="00031991">
              <w:t></w:t>
            </w:r>
          </w:p>
        </w:tc>
      </w:tr>
      <w:tr w:rsidR="007968C0" w:rsidRPr="00031991" w:rsidTr="00EC5355">
        <w:tc>
          <w:tcPr>
            <w:tcW w:w="10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8C0" w:rsidRPr="00031991" w:rsidRDefault="007968C0" w:rsidP="00012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66"/>
                <w:sz w:val="28"/>
                <w:szCs w:val="28"/>
              </w:rPr>
            </w:pPr>
            <w:r w:rsidRPr="00031991">
              <w:rPr>
                <w:sz w:val="28"/>
                <w:szCs w:val="28"/>
              </w:rPr>
              <w:t xml:space="preserve">programmate                                                                    </w:t>
            </w:r>
            <w:r w:rsidRPr="00031991">
              <w:rPr>
                <w:b/>
                <w:color w:val="000066"/>
                <w:sz w:val="28"/>
                <w:szCs w:val="28"/>
              </w:rPr>
              <w:t xml:space="preserve"> </w:t>
            </w:r>
            <w:r w:rsidRPr="00031991">
              <w:t></w:t>
            </w:r>
          </w:p>
        </w:tc>
      </w:tr>
      <w:tr w:rsidR="007968C0" w:rsidRPr="00031991" w:rsidTr="00EC5355">
        <w:tc>
          <w:tcPr>
            <w:tcW w:w="10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8C0" w:rsidRPr="00031991" w:rsidRDefault="007968C0" w:rsidP="00012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66"/>
                <w:sz w:val="28"/>
                <w:szCs w:val="28"/>
              </w:rPr>
            </w:pPr>
            <w:r w:rsidRPr="00031991">
              <w:rPr>
                <w:sz w:val="28"/>
                <w:szCs w:val="28"/>
              </w:rPr>
              <w:t>graduate per:</w:t>
            </w:r>
            <w:r w:rsidRPr="00031991">
              <w:rPr>
                <w:b/>
                <w:color w:val="000066"/>
                <w:sz w:val="28"/>
                <w:szCs w:val="28"/>
              </w:rPr>
              <w:t xml:space="preserve">  </w:t>
            </w:r>
          </w:p>
        </w:tc>
      </w:tr>
      <w:tr w:rsidR="007968C0" w:rsidRPr="00031991" w:rsidTr="00EC5355">
        <w:tc>
          <w:tcPr>
            <w:tcW w:w="10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8C0" w:rsidRPr="00031991" w:rsidRDefault="007968C0" w:rsidP="000124AA">
            <w:pPr>
              <w:widowControl w:val="0"/>
              <w:spacing w:before="120"/>
              <w:rPr>
                <w:sz w:val="28"/>
                <w:szCs w:val="28"/>
              </w:rPr>
            </w:pPr>
            <w:r w:rsidRPr="00031991">
              <w:t xml:space="preserve">  </w:t>
            </w:r>
            <w:r w:rsidRPr="00031991">
              <w:rPr>
                <w:sz w:val="28"/>
                <w:szCs w:val="28"/>
              </w:rPr>
              <w:t>Obiettivi in linea con la media della classe</w:t>
            </w:r>
          </w:p>
          <w:p w:rsidR="007968C0" w:rsidRPr="00031991" w:rsidRDefault="007968C0" w:rsidP="00EC5355">
            <w:pPr>
              <w:widowControl w:val="0"/>
              <w:spacing w:before="120"/>
              <w:rPr>
                <w:sz w:val="28"/>
                <w:szCs w:val="28"/>
              </w:rPr>
            </w:pPr>
            <w:r w:rsidRPr="00031991">
              <w:rPr>
                <w:sz w:val="28"/>
                <w:szCs w:val="28"/>
              </w:rPr>
              <w:t>  Obiettivi superiori alla media della classe</w:t>
            </w:r>
          </w:p>
        </w:tc>
      </w:tr>
    </w:tbl>
    <w:p w:rsidR="00237C7F" w:rsidRPr="00031991" w:rsidRDefault="00237C7F" w:rsidP="00920174">
      <w:pPr>
        <w:pStyle w:val="Paragrafoelenco"/>
        <w:autoSpaceDE w:val="0"/>
        <w:jc w:val="both"/>
      </w:pPr>
    </w:p>
    <w:p w:rsidR="00AD3DE6" w:rsidRPr="00031991" w:rsidRDefault="00AD3DE6" w:rsidP="00031991">
      <w:pPr>
        <w:autoSpaceDE w:val="0"/>
        <w:jc w:val="both"/>
      </w:pPr>
    </w:p>
    <w:p w:rsidR="00C441B5" w:rsidRPr="00031991" w:rsidRDefault="00C441B5" w:rsidP="00DD2B37">
      <w:pPr>
        <w:rPr>
          <w:b/>
          <w:sz w:val="22"/>
          <w:szCs w:val="22"/>
        </w:rPr>
      </w:pPr>
      <w:r w:rsidRPr="00031991">
        <w:rPr>
          <w:b/>
          <w:sz w:val="22"/>
          <w:szCs w:val="22"/>
        </w:rPr>
        <w:t>CARATTERISTICHE DEL PROCESSO DI APPRENDIMENTO</w:t>
      </w:r>
    </w:p>
    <w:p w:rsidR="00345D34" w:rsidRPr="00031991" w:rsidRDefault="00345D34" w:rsidP="00345D34">
      <w:pPr>
        <w:rPr>
          <w:b/>
          <w:sz w:val="22"/>
          <w:szCs w:val="22"/>
        </w:rPr>
      </w:pPr>
    </w:p>
    <w:p w:rsidR="00345D34" w:rsidRPr="00031991" w:rsidRDefault="00345D34" w:rsidP="00554A91">
      <w:pPr>
        <w:rPr>
          <w:b/>
          <w:sz w:val="20"/>
          <w:szCs w:val="20"/>
        </w:rPr>
      </w:pPr>
      <w:r w:rsidRPr="00031991">
        <w:rPr>
          <w:i/>
          <w:iCs/>
          <w:sz w:val="20"/>
          <w:szCs w:val="20"/>
        </w:rPr>
        <w:t xml:space="preserve">Informazioni ricavabili da </w:t>
      </w:r>
      <w:r w:rsidRPr="00031991">
        <w:rPr>
          <w:rFonts w:eastAsia="Calibri"/>
          <w:i/>
          <w:iCs/>
          <w:sz w:val="20"/>
          <w:szCs w:val="20"/>
          <w:lang w:eastAsia="it-IT"/>
        </w:rPr>
        <w:t xml:space="preserve"> diagnosi/incontri con specialisti e/o  rilevazioni effettuate dagli insegnanti</w:t>
      </w:r>
    </w:p>
    <w:p w:rsidR="00554A91" w:rsidRPr="00031991" w:rsidRDefault="00554A91" w:rsidP="00554A91">
      <w:pPr>
        <w:pStyle w:val="Intestazione"/>
        <w:keepNext w:val="0"/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  <w:r w:rsidRPr="00031991">
        <w:rPr>
          <w:rFonts w:ascii="Times New Roman" w:eastAsia="Times New Roman" w:hAnsi="Times New Roman" w:cs="Times New Roman"/>
          <w:sz w:val="22"/>
          <w:szCs w:val="22"/>
        </w:rPr>
        <w:t xml:space="preserve">Capacità di </w:t>
      </w:r>
      <w:r w:rsidRPr="00031991">
        <w:rPr>
          <w:rFonts w:ascii="Times New Roman" w:eastAsia="Times New Roman" w:hAnsi="Times New Roman" w:cs="Times New Roman"/>
          <w:b/>
          <w:sz w:val="22"/>
          <w:szCs w:val="22"/>
        </w:rPr>
        <w:t>memorizzare</w:t>
      </w:r>
      <w:r w:rsidR="0063573A" w:rsidRPr="00031991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031991">
        <w:rPr>
          <w:rFonts w:ascii="Times New Roman" w:hAnsi="Times New Roman" w:cs="Times New Roman"/>
          <w:b/>
          <w:sz w:val="22"/>
          <w:szCs w:val="22"/>
        </w:rPr>
        <w:t>procedure</w:t>
      </w:r>
      <w:r w:rsidRPr="00031991">
        <w:rPr>
          <w:rFonts w:ascii="Times New Roman" w:hAnsi="Times New Roman" w:cs="Times New Roman"/>
          <w:sz w:val="22"/>
          <w:szCs w:val="22"/>
        </w:rPr>
        <w:t xml:space="preserve"> operative nelle discipline tecnico-pratiche </w:t>
      </w:r>
      <w:r w:rsidRPr="00031991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031991">
        <w:rPr>
          <w:rFonts w:ascii="Times New Roman" w:hAnsi="Times New Roman" w:cs="Times New Roman"/>
          <w:i/>
          <w:iCs/>
          <w:sz w:val="20"/>
          <w:szCs w:val="20"/>
        </w:rPr>
        <w:t xml:space="preserve">(formule, strutture </w:t>
      </w:r>
      <w:r w:rsidRPr="00031991">
        <w:rPr>
          <w:rFonts w:ascii="Times New Roman" w:hAnsi="Times New Roman" w:cs="Times New Roman"/>
          <w:i/>
          <w:iCs/>
          <w:sz w:val="24"/>
          <w:szCs w:val="24"/>
        </w:rPr>
        <w:t>grammaticali, regole che governano la lingua</w:t>
      </w:r>
      <w:r w:rsidR="00345D34" w:rsidRPr="00031991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="00345D34" w:rsidRPr="00031991">
        <w:rPr>
          <w:rFonts w:ascii="Times New Roman" w:hAnsi="Times New Roman" w:cs="Times New Roman"/>
          <w:i/>
          <w:iCs/>
          <w:sz w:val="24"/>
          <w:szCs w:val="24"/>
        </w:rPr>
        <w:t>ecc</w:t>
      </w:r>
      <w:r w:rsidRPr="00031991">
        <w:rPr>
          <w:rFonts w:ascii="Times New Roman" w:hAnsi="Times New Roman" w:cs="Times New Roman"/>
          <w:bCs/>
          <w:i/>
          <w:iCs/>
          <w:sz w:val="24"/>
          <w:szCs w:val="24"/>
        </w:rPr>
        <w:t>…</w:t>
      </w:r>
      <w:proofErr w:type="spellEnd"/>
      <w:r w:rsidRPr="00031991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</w:p>
    <w:p w:rsidR="00554A91" w:rsidRPr="00031991" w:rsidRDefault="00554A91" w:rsidP="00554A91">
      <w:pPr>
        <w:rPr>
          <w:b/>
        </w:rPr>
      </w:pPr>
    </w:p>
    <w:p w:rsidR="00554A91" w:rsidRPr="00031991" w:rsidRDefault="00554A91" w:rsidP="00647E71">
      <w:pPr>
        <w:numPr>
          <w:ilvl w:val="0"/>
          <w:numId w:val="10"/>
        </w:numPr>
      </w:pPr>
      <w:r w:rsidRPr="00031991">
        <w:t>Scarsa</w:t>
      </w:r>
    </w:p>
    <w:p w:rsidR="00554A91" w:rsidRPr="00031991" w:rsidRDefault="00554A91" w:rsidP="00647E71">
      <w:pPr>
        <w:numPr>
          <w:ilvl w:val="0"/>
          <w:numId w:val="10"/>
        </w:numPr>
      </w:pPr>
      <w:r w:rsidRPr="00031991">
        <w:t>Sufficiente</w:t>
      </w:r>
    </w:p>
    <w:p w:rsidR="00554A91" w:rsidRPr="00031991" w:rsidRDefault="00554A91" w:rsidP="00647E71">
      <w:pPr>
        <w:numPr>
          <w:ilvl w:val="0"/>
          <w:numId w:val="10"/>
        </w:numPr>
      </w:pPr>
      <w:r w:rsidRPr="00031991">
        <w:t>Buona</w:t>
      </w:r>
    </w:p>
    <w:p w:rsidR="00554A91" w:rsidRPr="00031991" w:rsidRDefault="00554A91" w:rsidP="00647E71">
      <w:pPr>
        <w:numPr>
          <w:ilvl w:val="0"/>
          <w:numId w:val="10"/>
        </w:numPr>
      </w:pPr>
      <w:r w:rsidRPr="00031991">
        <w:t>ottima</w:t>
      </w:r>
    </w:p>
    <w:p w:rsidR="00554A91" w:rsidRPr="00031991" w:rsidRDefault="00554A91" w:rsidP="00554A91">
      <w:pPr>
        <w:ind w:left="720"/>
        <w:rPr>
          <w:b/>
        </w:rPr>
      </w:pPr>
    </w:p>
    <w:p w:rsidR="00554A91" w:rsidRPr="00031991" w:rsidRDefault="00554A91" w:rsidP="00554A91">
      <w:pPr>
        <w:pStyle w:val="Titolo1"/>
        <w:rPr>
          <w:rFonts w:ascii="Times New Roman" w:hAnsi="Times New Roman" w:cs="Times New Roman"/>
          <w:i/>
          <w:sz w:val="24"/>
          <w:szCs w:val="24"/>
        </w:rPr>
      </w:pPr>
      <w:r w:rsidRPr="00031991">
        <w:rPr>
          <w:rFonts w:ascii="Times New Roman" w:hAnsi="Times New Roman" w:cs="Times New Roman"/>
          <w:sz w:val="24"/>
          <w:szCs w:val="24"/>
        </w:rPr>
        <w:t xml:space="preserve">Capacità di </w:t>
      </w:r>
      <w:r w:rsidRPr="00031991">
        <w:rPr>
          <w:rFonts w:ascii="Times New Roman" w:hAnsi="Times New Roman" w:cs="Times New Roman"/>
          <w:b/>
          <w:sz w:val="24"/>
          <w:szCs w:val="24"/>
        </w:rPr>
        <w:t>immagazzinare</w:t>
      </w:r>
      <w:r w:rsidRPr="00031991">
        <w:rPr>
          <w:rFonts w:ascii="Times New Roman" w:hAnsi="Times New Roman" w:cs="Times New Roman"/>
          <w:sz w:val="24"/>
          <w:szCs w:val="24"/>
        </w:rPr>
        <w:t xml:space="preserve"> e </w:t>
      </w:r>
      <w:r w:rsidRPr="00031991">
        <w:rPr>
          <w:rFonts w:ascii="Times New Roman" w:hAnsi="Times New Roman" w:cs="Times New Roman"/>
          <w:b/>
          <w:sz w:val="24"/>
          <w:szCs w:val="24"/>
        </w:rPr>
        <w:t xml:space="preserve">recuperare  le informazioni </w:t>
      </w:r>
      <w:r w:rsidRPr="00031991">
        <w:rPr>
          <w:rFonts w:ascii="Times New Roman" w:hAnsi="Times New Roman" w:cs="Times New Roman"/>
          <w:sz w:val="24"/>
          <w:szCs w:val="24"/>
        </w:rPr>
        <w:t>(</w:t>
      </w:r>
      <w:r w:rsidRPr="00031991">
        <w:rPr>
          <w:rFonts w:ascii="Times New Roman" w:hAnsi="Times New Roman" w:cs="Times New Roman"/>
          <w:i/>
          <w:sz w:val="24"/>
          <w:szCs w:val="24"/>
        </w:rPr>
        <w:t>date, definizioni, term</w:t>
      </w:r>
      <w:r w:rsidR="00345D34" w:rsidRPr="00031991">
        <w:rPr>
          <w:rFonts w:ascii="Times New Roman" w:hAnsi="Times New Roman" w:cs="Times New Roman"/>
          <w:i/>
          <w:sz w:val="24"/>
          <w:szCs w:val="24"/>
        </w:rPr>
        <w:t xml:space="preserve">ini specifici delle discipline, </w:t>
      </w:r>
      <w:proofErr w:type="spellStart"/>
      <w:r w:rsidR="00345D34" w:rsidRPr="00031991">
        <w:rPr>
          <w:rFonts w:ascii="Times New Roman" w:hAnsi="Times New Roman" w:cs="Times New Roman"/>
          <w:i/>
          <w:sz w:val="24"/>
          <w:szCs w:val="24"/>
        </w:rPr>
        <w:t>ecc…</w:t>
      </w:r>
      <w:proofErr w:type="spellEnd"/>
      <w:r w:rsidRPr="00031991">
        <w:rPr>
          <w:rFonts w:ascii="Times New Roman" w:hAnsi="Times New Roman" w:cs="Times New Roman"/>
          <w:i/>
          <w:sz w:val="24"/>
          <w:szCs w:val="24"/>
        </w:rPr>
        <w:t>)</w:t>
      </w:r>
    </w:p>
    <w:p w:rsidR="00345D34" w:rsidRPr="00031991" w:rsidRDefault="00345D34" w:rsidP="00345D34"/>
    <w:p w:rsidR="00554A91" w:rsidRPr="00031991" w:rsidRDefault="00554A91" w:rsidP="00647E71">
      <w:pPr>
        <w:numPr>
          <w:ilvl w:val="0"/>
          <w:numId w:val="10"/>
        </w:numPr>
      </w:pPr>
      <w:r w:rsidRPr="00031991">
        <w:t>Scarsa</w:t>
      </w:r>
    </w:p>
    <w:p w:rsidR="00554A91" w:rsidRPr="00031991" w:rsidRDefault="00554A91" w:rsidP="00647E71">
      <w:pPr>
        <w:numPr>
          <w:ilvl w:val="0"/>
          <w:numId w:val="10"/>
        </w:numPr>
      </w:pPr>
      <w:r w:rsidRPr="00031991">
        <w:t>Sufficiente</w:t>
      </w:r>
    </w:p>
    <w:p w:rsidR="00554A91" w:rsidRPr="00031991" w:rsidRDefault="00554A91" w:rsidP="00647E71">
      <w:pPr>
        <w:numPr>
          <w:ilvl w:val="0"/>
          <w:numId w:val="10"/>
        </w:numPr>
      </w:pPr>
      <w:r w:rsidRPr="00031991">
        <w:t>Buona</w:t>
      </w:r>
    </w:p>
    <w:p w:rsidR="00554A91" w:rsidRPr="00031991" w:rsidRDefault="00554A91" w:rsidP="00647E71">
      <w:pPr>
        <w:numPr>
          <w:ilvl w:val="0"/>
          <w:numId w:val="10"/>
        </w:numPr>
      </w:pPr>
      <w:r w:rsidRPr="00031991">
        <w:t>ottima</w:t>
      </w:r>
    </w:p>
    <w:p w:rsidR="00554A91" w:rsidRPr="00031991" w:rsidRDefault="00554A91" w:rsidP="00554A91">
      <w:pPr>
        <w:rPr>
          <w:b/>
        </w:rPr>
      </w:pPr>
    </w:p>
    <w:p w:rsidR="00554A91" w:rsidRPr="00031991" w:rsidRDefault="00554A91" w:rsidP="00554A91">
      <w:pPr>
        <w:rPr>
          <w:i/>
        </w:rPr>
      </w:pPr>
      <w:r w:rsidRPr="00031991">
        <w:t xml:space="preserve">Capacità di </w:t>
      </w:r>
      <w:r w:rsidRPr="00031991">
        <w:rPr>
          <w:b/>
        </w:rPr>
        <w:t xml:space="preserve">organizzare </w:t>
      </w:r>
      <w:r w:rsidR="00FB5B21" w:rsidRPr="00031991">
        <w:rPr>
          <w:b/>
        </w:rPr>
        <w:t>le informazioni</w:t>
      </w:r>
      <w:r w:rsidR="00FB5B21" w:rsidRPr="00031991">
        <w:t xml:space="preserve">  </w:t>
      </w:r>
      <w:r w:rsidRPr="00031991">
        <w:t>(</w:t>
      </w:r>
      <w:r w:rsidRPr="00031991">
        <w:rPr>
          <w:i/>
        </w:rPr>
        <w:t>integrazione di più informazioni ed elaborazione di  concetti)</w:t>
      </w:r>
    </w:p>
    <w:p w:rsidR="00345D34" w:rsidRPr="00031991" w:rsidRDefault="00345D34" w:rsidP="00554A91">
      <w:pPr>
        <w:rPr>
          <w:i/>
        </w:rPr>
      </w:pPr>
    </w:p>
    <w:p w:rsidR="00554A91" w:rsidRPr="00031991" w:rsidRDefault="00554A91" w:rsidP="00647E71">
      <w:pPr>
        <w:numPr>
          <w:ilvl w:val="0"/>
          <w:numId w:val="10"/>
        </w:numPr>
      </w:pPr>
      <w:r w:rsidRPr="00031991">
        <w:t>Scarsa</w:t>
      </w:r>
    </w:p>
    <w:p w:rsidR="00554A91" w:rsidRPr="00031991" w:rsidRDefault="00554A91" w:rsidP="00647E71">
      <w:pPr>
        <w:numPr>
          <w:ilvl w:val="0"/>
          <w:numId w:val="10"/>
        </w:numPr>
      </w:pPr>
      <w:r w:rsidRPr="00031991">
        <w:t>Sufficiente</w:t>
      </w:r>
    </w:p>
    <w:p w:rsidR="00554A91" w:rsidRPr="00031991" w:rsidRDefault="00554A91" w:rsidP="00647E71">
      <w:pPr>
        <w:numPr>
          <w:ilvl w:val="0"/>
          <w:numId w:val="10"/>
        </w:numPr>
      </w:pPr>
      <w:r w:rsidRPr="00031991">
        <w:t>Buona</w:t>
      </w:r>
    </w:p>
    <w:p w:rsidR="00554A91" w:rsidRPr="00031991" w:rsidRDefault="00554A91" w:rsidP="00647E71">
      <w:pPr>
        <w:numPr>
          <w:ilvl w:val="0"/>
          <w:numId w:val="10"/>
        </w:numPr>
      </w:pPr>
      <w:r w:rsidRPr="00031991">
        <w:t>ottima</w:t>
      </w:r>
    </w:p>
    <w:p w:rsidR="00F94A0E" w:rsidRPr="00031991" w:rsidRDefault="00F94A0E">
      <w:pPr>
        <w:autoSpaceDE w:val="0"/>
        <w:rPr>
          <w:rFonts w:eastAsia="Calibri"/>
          <w:b/>
          <w:bCs/>
          <w:lang w:eastAsia="it-IT"/>
        </w:rPr>
      </w:pPr>
    </w:p>
    <w:p w:rsidR="00345D34" w:rsidRPr="00031991" w:rsidRDefault="00345D34" w:rsidP="00345D34">
      <w:pPr>
        <w:rPr>
          <w:b/>
        </w:rPr>
      </w:pPr>
      <w:r w:rsidRPr="00031991">
        <w:rPr>
          <w:b/>
        </w:rPr>
        <w:t>CARATTERISTICHE COMPORTAMENTALI</w:t>
      </w:r>
    </w:p>
    <w:p w:rsidR="00345D34" w:rsidRPr="00031991" w:rsidRDefault="00345D34" w:rsidP="00345D34">
      <w:pPr>
        <w:ind w:left="1440"/>
      </w:pPr>
    </w:p>
    <w:p w:rsidR="00AD3DE6" w:rsidRPr="00031991" w:rsidRDefault="00AD3DE6" w:rsidP="00345D34">
      <w:pPr>
        <w:sectPr w:rsidR="00AD3DE6" w:rsidRPr="00031991" w:rsidSect="0080700D">
          <w:pgSz w:w="11906" w:h="16838"/>
          <w:pgMar w:top="568" w:right="1134" w:bottom="1134" w:left="1134" w:header="708" w:footer="1116" w:gutter="0"/>
          <w:cols w:space="708"/>
          <w:docGrid w:linePitch="360"/>
        </w:sectPr>
      </w:pPr>
    </w:p>
    <w:p w:rsidR="00345D34" w:rsidRPr="00031991" w:rsidRDefault="00345D34" w:rsidP="00345D34">
      <w:pPr>
        <w:rPr>
          <w:b/>
          <w:bCs/>
        </w:rPr>
      </w:pPr>
      <w:r w:rsidRPr="00031991">
        <w:rPr>
          <w:b/>
          <w:bCs/>
        </w:rPr>
        <w:t xml:space="preserve">Collaborazione e partecipazione </w:t>
      </w:r>
    </w:p>
    <w:p w:rsidR="00345D34" w:rsidRPr="00031991" w:rsidRDefault="00345D34" w:rsidP="00345D34">
      <w:pPr>
        <w:numPr>
          <w:ilvl w:val="0"/>
          <w:numId w:val="10"/>
        </w:numPr>
      </w:pPr>
      <w:r w:rsidRPr="00031991">
        <w:t>Scarsa</w:t>
      </w:r>
    </w:p>
    <w:p w:rsidR="00345D34" w:rsidRPr="00031991" w:rsidRDefault="00345D34" w:rsidP="00345D34">
      <w:pPr>
        <w:numPr>
          <w:ilvl w:val="0"/>
          <w:numId w:val="10"/>
        </w:numPr>
      </w:pPr>
      <w:r w:rsidRPr="00031991">
        <w:t>Sufficiente</w:t>
      </w:r>
    </w:p>
    <w:p w:rsidR="00345D34" w:rsidRPr="00031991" w:rsidRDefault="00345D34" w:rsidP="00345D34">
      <w:pPr>
        <w:numPr>
          <w:ilvl w:val="0"/>
          <w:numId w:val="10"/>
        </w:numPr>
      </w:pPr>
      <w:r w:rsidRPr="00031991">
        <w:t>Buona</w:t>
      </w:r>
    </w:p>
    <w:p w:rsidR="00345D34" w:rsidRPr="00031991" w:rsidRDefault="00031991" w:rsidP="00345D34">
      <w:pPr>
        <w:numPr>
          <w:ilvl w:val="0"/>
          <w:numId w:val="10"/>
        </w:numPr>
      </w:pPr>
      <w:r>
        <w:t>O</w:t>
      </w:r>
      <w:r w:rsidR="00345D34" w:rsidRPr="00031991">
        <w:t>ttima</w:t>
      </w:r>
    </w:p>
    <w:p w:rsidR="00AD3DE6" w:rsidRPr="00031991" w:rsidRDefault="00AD3DE6" w:rsidP="00345D34"/>
    <w:p w:rsidR="00345D34" w:rsidRPr="00031991" w:rsidRDefault="00345D34" w:rsidP="00345D34">
      <w:pPr>
        <w:rPr>
          <w:b/>
          <w:bCs/>
        </w:rPr>
      </w:pPr>
      <w:r w:rsidRPr="00031991">
        <w:rPr>
          <w:b/>
          <w:bCs/>
        </w:rPr>
        <w:t>Relazione con adulti</w:t>
      </w:r>
    </w:p>
    <w:p w:rsidR="00345D34" w:rsidRPr="00031991" w:rsidRDefault="00345D34" w:rsidP="00345D34">
      <w:pPr>
        <w:numPr>
          <w:ilvl w:val="0"/>
          <w:numId w:val="10"/>
        </w:numPr>
      </w:pPr>
      <w:r w:rsidRPr="00031991">
        <w:t>Scarsa</w:t>
      </w:r>
    </w:p>
    <w:p w:rsidR="00345D34" w:rsidRPr="00031991" w:rsidRDefault="00345D34" w:rsidP="00345D34">
      <w:pPr>
        <w:numPr>
          <w:ilvl w:val="0"/>
          <w:numId w:val="10"/>
        </w:numPr>
      </w:pPr>
      <w:r w:rsidRPr="00031991">
        <w:t>Sufficiente</w:t>
      </w:r>
    </w:p>
    <w:p w:rsidR="00345D34" w:rsidRPr="00031991" w:rsidRDefault="00345D34" w:rsidP="00345D34">
      <w:pPr>
        <w:numPr>
          <w:ilvl w:val="0"/>
          <w:numId w:val="10"/>
        </w:numPr>
      </w:pPr>
      <w:r w:rsidRPr="00031991">
        <w:t>Buona</w:t>
      </w:r>
    </w:p>
    <w:p w:rsidR="00345D34" w:rsidRPr="00031991" w:rsidRDefault="00345D34" w:rsidP="00345D34">
      <w:pPr>
        <w:numPr>
          <w:ilvl w:val="0"/>
          <w:numId w:val="10"/>
        </w:numPr>
      </w:pPr>
      <w:r w:rsidRPr="00031991">
        <w:t>ottima</w:t>
      </w:r>
    </w:p>
    <w:p w:rsidR="00AD3DE6" w:rsidRPr="00031991" w:rsidRDefault="00AD3DE6" w:rsidP="00345D34"/>
    <w:p w:rsidR="00345D34" w:rsidRPr="00031991" w:rsidRDefault="00345D34" w:rsidP="00345D34">
      <w:pPr>
        <w:rPr>
          <w:b/>
          <w:bCs/>
        </w:rPr>
      </w:pPr>
      <w:r w:rsidRPr="00031991">
        <w:rPr>
          <w:b/>
          <w:bCs/>
        </w:rPr>
        <w:t>Relazione con compagni</w:t>
      </w:r>
    </w:p>
    <w:p w:rsidR="00345D34" w:rsidRPr="00031991" w:rsidRDefault="00345D34" w:rsidP="00345D34">
      <w:pPr>
        <w:numPr>
          <w:ilvl w:val="0"/>
          <w:numId w:val="10"/>
        </w:numPr>
      </w:pPr>
      <w:r w:rsidRPr="00031991">
        <w:t>Scarsa</w:t>
      </w:r>
    </w:p>
    <w:p w:rsidR="00345D34" w:rsidRPr="00031991" w:rsidRDefault="00345D34" w:rsidP="00345D34">
      <w:pPr>
        <w:numPr>
          <w:ilvl w:val="0"/>
          <w:numId w:val="10"/>
        </w:numPr>
      </w:pPr>
      <w:r w:rsidRPr="00031991">
        <w:t>Sufficien</w:t>
      </w:r>
      <w:r w:rsidR="00EC5355" w:rsidRPr="00031991">
        <w:t>te</w:t>
      </w:r>
    </w:p>
    <w:p w:rsidR="00345D34" w:rsidRPr="00031991" w:rsidRDefault="00345D34" w:rsidP="00345D34">
      <w:pPr>
        <w:numPr>
          <w:ilvl w:val="0"/>
          <w:numId w:val="10"/>
        </w:numPr>
      </w:pPr>
      <w:r w:rsidRPr="00031991">
        <w:t>Buona</w:t>
      </w:r>
    </w:p>
    <w:p w:rsidR="00345D34" w:rsidRPr="00031991" w:rsidRDefault="00345D34" w:rsidP="00345D34">
      <w:pPr>
        <w:numPr>
          <w:ilvl w:val="0"/>
          <w:numId w:val="10"/>
        </w:numPr>
      </w:pPr>
      <w:r w:rsidRPr="00031991">
        <w:t>Ottima</w:t>
      </w:r>
    </w:p>
    <w:p w:rsidR="00345D34" w:rsidRPr="00031991" w:rsidRDefault="00345D34" w:rsidP="00345D34">
      <w:pPr>
        <w:rPr>
          <w:b/>
          <w:bCs/>
        </w:rPr>
      </w:pPr>
      <w:r w:rsidRPr="00031991">
        <w:rPr>
          <w:b/>
          <w:bCs/>
        </w:rPr>
        <w:t>Accettazione e rispetto delle regole</w:t>
      </w:r>
    </w:p>
    <w:p w:rsidR="00345D34" w:rsidRPr="00031991" w:rsidRDefault="00345D34" w:rsidP="00345D34">
      <w:pPr>
        <w:numPr>
          <w:ilvl w:val="0"/>
          <w:numId w:val="10"/>
        </w:numPr>
      </w:pPr>
      <w:r w:rsidRPr="00031991">
        <w:t>Scarsa</w:t>
      </w:r>
    </w:p>
    <w:p w:rsidR="00345D34" w:rsidRPr="00031991" w:rsidRDefault="00345D34" w:rsidP="00345D34">
      <w:pPr>
        <w:numPr>
          <w:ilvl w:val="0"/>
          <w:numId w:val="10"/>
        </w:numPr>
      </w:pPr>
      <w:r w:rsidRPr="00031991">
        <w:t>Sufficiente</w:t>
      </w:r>
    </w:p>
    <w:p w:rsidR="00345D34" w:rsidRPr="00031991" w:rsidRDefault="00345D34" w:rsidP="00345D34">
      <w:pPr>
        <w:numPr>
          <w:ilvl w:val="0"/>
          <w:numId w:val="10"/>
        </w:numPr>
      </w:pPr>
      <w:r w:rsidRPr="00031991">
        <w:t>Buona</w:t>
      </w:r>
    </w:p>
    <w:p w:rsidR="00345D34" w:rsidRPr="00031991" w:rsidRDefault="00345D34" w:rsidP="00345D34">
      <w:pPr>
        <w:numPr>
          <w:ilvl w:val="0"/>
          <w:numId w:val="10"/>
        </w:numPr>
      </w:pPr>
      <w:r w:rsidRPr="00031991">
        <w:t>Ottima</w:t>
      </w:r>
    </w:p>
    <w:p w:rsidR="00345D34" w:rsidRPr="00031991" w:rsidRDefault="00345D34" w:rsidP="00345D34"/>
    <w:p w:rsidR="00345D34" w:rsidRPr="00031991" w:rsidRDefault="00345D34" w:rsidP="00345D34">
      <w:pPr>
        <w:rPr>
          <w:b/>
          <w:bCs/>
        </w:rPr>
      </w:pPr>
      <w:r w:rsidRPr="00031991">
        <w:rPr>
          <w:b/>
          <w:bCs/>
        </w:rPr>
        <w:t>Rispetto degli impegni e delle responsabilità</w:t>
      </w:r>
    </w:p>
    <w:p w:rsidR="00345D34" w:rsidRPr="00031991" w:rsidRDefault="00345D34" w:rsidP="00345D34">
      <w:pPr>
        <w:numPr>
          <w:ilvl w:val="0"/>
          <w:numId w:val="10"/>
        </w:numPr>
      </w:pPr>
      <w:r w:rsidRPr="00031991">
        <w:t>Scarsa</w:t>
      </w:r>
    </w:p>
    <w:p w:rsidR="00345D34" w:rsidRPr="00031991" w:rsidRDefault="00345D34" w:rsidP="00345D34">
      <w:pPr>
        <w:numPr>
          <w:ilvl w:val="0"/>
          <w:numId w:val="10"/>
        </w:numPr>
      </w:pPr>
      <w:r w:rsidRPr="00031991">
        <w:t>Sufficiente</w:t>
      </w:r>
    </w:p>
    <w:p w:rsidR="00345D34" w:rsidRPr="00031991" w:rsidRDefault="00345D34" w:rsidP="00345D34">
      <w:pPr>
        <w:numPr>
          <w:ilvl w:val="0"/>
          <w:numId w:val="10"/>
        </w:numPr>
      </w:pPr>
      <w:r w:rsidRPr="00031991">
        <w:t>Buona</w:t>
      </w:r>
    </w:p>
    <w:p w:rsidR="00345D34" w:rsidRPr="00031991" w:rsidRDefault="00345D34" w:rsidP="00345D34">
      <w:pPr>
        <w:numPr>
          <w:ilvl w:val="0"/>
          <w:numId w:val="10"/>
        </w:numPr>
      </w:pPr>
      <w:r w:rsidRPr="00031991">
        <w:t>Ottima</w:t>
      </w:r>
    </w:p>
    <w:p w:rsidR="00345D34" w:rsidRPr="00031991" w:rsidRDefault="00345D34" w:rsidP="00345D34">
      <w:pPr>
        <w:rPr>
          <w:b/>
          <w:bCs/>
        </w:rPr>
      </w:pPr>
      <w:r w:rsidRPr="00031991">
        <w:rPr>
          <w:b/>
          <w:bCs/>
        </w:rPr>
        <w:t>Motivazione al lavoro scolastico</w:t>
      </w:r>
    </w:p>
    <w:p w:rsidR="00345D34" w:rsidRPr="00031991" w:rsidRDefault="00345D34" w:rsidP="00345D34">
      <w:pPr>
        <w:numPr>
          <w:ilvl w:val="0"/>
          <w:numId w:val="10"/>
        </w:numPr>
      </w:pPr>
      <w:r w:rsidRPr="00031991">
        <w:t>Scarsa</w:t>
      </w:r>
    </w:p>
    <w:p w:rsidR="00345D34" w:rsidRPr="00031991" w:rsidRDefault="00345D34" w:rsidP="00345D34">
      <w:pPr>
        <w:numPr>
          <w:ilvl w:val="0"/>
          <w:numId w:val="10"/>
        </w:numPr>
      </w:pPr>
      <w:r w:rsidRPr="00031991">
        <w:t>Sufficiente</w:t>
      </w:r>
    </w:p>
    <w:p w:rsidR="00345D34" w:rsidRPr="00031991" w:rsidRDefault="00345D34" w:rsidP="00345D34">
      <w:pPr>
        <w:numPr>
          <w:ilvl w:val="0"/>
          <w:numId w:val="10"/>
        </w:numPr>
      </w:pPr>
      <w:r w:rsidRPr="00031991">
        <w:t>Buona</w:t>
      </w:r>
    </w:p>
    <w:p w:rsidR="00345D34" w:rsidRPr="00031991" w:rsidRDefault="00345D34" w:rsidP="00031991">
      <w:pPr>
        <w:numPr>
          <w:ilvl w:val="0"/>
          <w:numId w:val="10"/>
        </w:numPr>
      </w:pPr>
      <w:r w:rsidRPr="00031991">
        <w:t>Ottima</w:t>
      </w:r>
    </w:p>
    <w:p w:rsidR="00345D34" w:rsidRPr="00031991" w:rsidRDefault="00345D34" w:rsidP="00345D34">
      <w:pPr>
        <w:rPr>
          <w:b/>
          <w:bCs/>
        </w:rPr>
      </w:pPr>
      <w:r w:rsidRPr="00031991">
        <w:rPr>
          <w:b/>
          <w:bCs/>
        </w:rPr>
        <w:t>Consapevolezza delle proprie difficoltà</w:t>
      </w:r>
    </w:p>
    <w:p w:rsidR="00345D34" w:rsidRPr="00031991" w:rsidRDefault="00345D34" w:rsidP="00345D34">
      <w:pPr>
        <w:numPr>
          <w:ilvl w:val="0"/>
          <w:numId w:val="10"/>
        </w:numPr>
      </w:pPr>
      <w:r w:rsidRPr="00031991">
        <w:t>Scarsa</w:t>
      </w:r>
    </w:p>
    <w:p w:rsidR="00345D34" w:rsidRPr="00031991" w:rsidRDefault="00345D34" w:rsidP="00345D34">
      <w:pPr>
        <w:numPr>
          <w:ilvl w:val="0"/>
          <w:numId w:val="10"/>
        </w:numPr>
      </w:pPr>
      <w:r w:rsidRPr="00031991">
        <w:t>Sufficiente</w:t>
      </w:r>
    </w:p>
    <w:p w:rsidR="00345D34" w:rsidRPr="00031991" w:rsidRDefault="00345D34" w:rsidP="00345D34">
      <w:pPr>
        <w:numPr>
          <w:ilvl w:val="0"/>
          <w:numId w:val="10"/>
        </w:numPr>
      </w:pPr>
      <w:r w:rsidRPr="00031991">
        <w:t>Buona</w:t>
      </w:r>
    </w:p>
    <w:p w:rsidR="00345D34" w:rsidRPr="00031991" w:rsidRDefault="00345D34" w:rsidP="00345D34">
      <w:pPr>
        <w:numPr>
          <w:ilvl w:val="0"/>
          <w:numId w:val="10"/>
        </w:numPr>
      </w:pPr>
      <w:r w:rsidRPr="00031991">
        <w:t>Ottima</w:t>
      </w:r>
    </w:p>
    <w:p w:rsidR="00345D34" w:rsidRPr="00031991" w:rsidRDefault="00345D34" w:rsidP="00345D34">
      <w:pPr>
        <w:rPr>
          <w:b/>
          <w:bCs/>
        </w:rPr>
      </w:pPr>
      <w:r w:rsidRPr="00031991">
        <w:rPr>
          <w:b/>
          <w:bCs/>
        </w:rPr>
        <w:t>Frequenza scolastica</w:t>
      </w:r>
    </w:p>
    <w:p w:rsidR="00345D34" w:rsidRPr="00031991" w:rsidRDefault="00345D34" w:rsidP="00345D34">
      <w:pPr>
        <w:numPr>
          <w:ilvl w:val="0"/>
          <w:numId w:val="10"/>
        </w:numPr>
      </w:pPr>
      <w:r w:rsidRPr="00031991">
        <w:t>Scarsa</w:t>
      </w:r>
    </w:p>
    <w:p w:rsidR="00345D34" w:rsidRPr="00031991" w:rsidRDefault="00345D34" w:rsidP="00345D34">
      <w:pPr>
        <w:numPr>
          <w:ilvl w:val="0"/>
          <w:numId w:val="10"/>
        </w:numPr>
      </w:pPr>
      <w:r w:rsidRPr="00031991">
        <w:t>Sufficiente</w:t>
      </w:r>
    </w:p>
    <w:p w:rsidR="00345D34" w:rsidRPr="00031991" w:rsidRDefault="00345D34" w:rsidP="00345D34">
      <w:pPr>
        <w:numPr>
          <w:ilvl w:val="0"/>
          <w:numId w:val="10"/>
        </w:numPr>
      </w:pPr>
      <w:r w:rsidRPr="00031991">
        <w:t>Buona</w:t>
      </w:r>
    </w:p>
    <w:p w:rsidR="00345D34" w:rsidRPr="00031991" w:rsidRDefault="00031991" w:rsidP="00345D34">
      <w:pPr>
        <w:numPr>
          <w:ilvl w:val="0"/>
          <w:numId w:val="10"/>
        </w:numPr>
      </w:pPr>
      <w:r>
        <w:t>O</w:t>
      </w:r>
      <w:r w:rsidR="00345D34" w:rsidRPr="00031991">
        <w:t>ttima</w:t>
      </w:r>
    </w:p>
    <w:p w:rsidR="00AD3DE6" w:rsidRPr="00031991" w:rsidRDefault="00AD3DE6" w:rsidP="00345D34">
      <w:pPr>
        <w:rPr>
          <w:b/>
        </w:rPr>
        <w:sectPr w:rsidR="00AD3DE6" w:rsidRPr="00031991" w:rsidSect="00AD3DE6">
          <w:type w:val="continuous"/>
          <w:pgSz w:w="11906" w:h="16838"/>
          <w:pgMar w:top="568" w:right="1134" w:bottom="1134" w:left="1134" w:header="708" w:footer="1116" w:gutter="0"/>
          <w:cols w:num="2" w:space="708"/>
          <w:docGrid w:linePitch="360"/>
        </w:sectPr>
      </w:pPr>
    </w:p>
    <w:p w:rsidR="007968C0" w:rsidRPr="00031991" w:rsidRDefault="007968C0" w:rsidP="00537333">
      <w:pPr>
        <w:suppressAutoHyphens w:val="0"/>
        <w:autoSpaceDE w:val="0"/>
        <w:autoSpaceDN w:val="0"/>
        <w:adjustRightInd w:val="0"/>
        <w:rPr>
          <w:rFonts w:eastAsia="Calibri"/>
          <w:b/>
          <w:bCs/>
          <w:lang w:eastAsia="it-IT"/>
        </w:rPr>
      </w:pPr>
    </w:p>
    <w:p w:rsidR="007968C0" w:rsidRPr="00031991" w:rsidRDefault="007968C0" w:rsidP="00537333">
      <w:pPr>
        <w:suppressAutoHyphens w:val="0"/>
        <w:autoSpaceDE w:val="0"/>
        <w:autoSpaceDN w:val="0"/>
        <w:adjustRightInd w:val="0"/>
        <w:rPr>
          <w:rFonts w:eastAsia="Calibri"/>
          <w:b/>
          <w:bCs/>
          <w:sz w:val="22"/>
          <w:szCs w:val="22"/>
          <w:lang w:eastAsia="it-IT"/>
        </w:rPr>
      </w:pPr>
    </w:p>
    <w:p w:rsidR="00031991" w:rsidRDefault="00031991" w:rsidP="00BB29CB">
      <w:pPr>
        <w:suppressAutoHyphens w:val="0"/>
        <w:autoSpaceDE w:val="0"/>
        <w:autoSpaceDN w:val="0"/>
        <w:adjustRightInd w:val="0"/>
        <w:rPr>
          <w:rFonts w:eastAsia="Calibri"/>
          <w:b/>
          <w:bCs/>
          <w:sz w:val="22"/>
          <w:szCs w:val="22"/>
          <w:lang w:eastAsia="it-IT"/>
        </w:rPr>
      </w:pPr>
    </w:p>
    <w:p w:rsidR="00031991" w:rsidRDefault="00031991" w:rsidP="00BB29CB">
      <w:pPr>
        <w:suppressAutoHyphens w:val="0"/>
        <w:autoSpaceDE w:val="0"/>
        <w:autoSpaceDN w:val="0"/>
        <w:adjustRightInd w:val="0"/>
        <w:rPr>
          <w:rFonts w:eastAsia="Calibri"/>
          <w:b/>
          <w:bCs/>
          <w:sz w:val="22"/>
          <w:szCs w:val="22"/>
          <w:lang w:eastAsia="it-IT"/>
        </w:rPr>
      </w:pPr>
    </w:p>
    <w:p w:rsidR="00031991" w:rsidRPr="00031991" w:rsidRDefault="00BB29CB" w:rsidP="00BB29CB">
      <w:pPr>
        <w:suppressAutoHyphens w:val="0"/>
        <w:autoSpaceDE w:val="0"/>
        <w:autoSpaceDN w:val="0"/>
        <w:adjustRightInd w:val="0"/>
        <w:rPr>
          <w:rFonts w:eastAsia="Calibri"/>
          <w:b/>
          <w:bCs/>
          <w:sz w:val="22"/>
          <w:szCs w:val="22"/>
          <w:lang w:eastAsia="it-IT"/>
        </w:rPr>
      </w:pPr>
      <w:r w:rsidRPr="00031991">
        <w:rPr>
          <w:rFonts w:eastAsia="Calibri"/>
          <w:b/>
          <w:bCs/>
          <w:sz w:val="22"/>
          <w:szCs w:val="22"/>
          <w:lang w:eastAsia="it-IT"/>
        </w:rPr>
        <w:t>DIDATTICA PERSONALIZZATA</w:t>
      </w:r>
    </w:p>
    <w:p w:rsidR="00BB29CB" w:rsidRPr="00031991" w:rsidRDefault="00BB29CB" w:rsidP="00BB29CB">
      <w:pPr>
        <w:suppressAutoHyphens w:val="0"/>
        <w:autoSpaceDE w:val="0"/>
        <w:autoSpaceDN w:val="0"/>
        <w:adjustRightInd w:val="0"/>
        <w:rPr>
          <w:rFonts w:eastAsia="Calibri"/>
          <w:b/>
          <w:iCs/>
          <w:sz w:val="22"/>
          <w:szCs w:val="22"/>
          <w:lang w:eastAsia="it-IT"/>
        </w:rPr>
      </w:pPr>
      <w:r w:rsidRPr="00031991">
        <w:rPr>
          <w:rFonts w:eastAsia="Calibri"/>
          <w:b/>
          <w:iCs/>
          <w:sz w:val="22"/>
          <w:szCs w:val="22"/>
          <w:lang w:eastAsia="it-IT"/>
        </w:rPr>
        <w:t>Strategie e metodi di insegnamento (indicare per ogni disciplina o ambito disciplinare):</w:t>
      </w:r>
    </w:p>
    <w:p w:rsidR="00055190" w:rsidRPr="00031991" w:rsidRDefault="00055190" w:rsidP="00BB29CB">
      <w:pPr>
        <w:suppressAutoHyphens w:val="0"/>
        <w:autoSpaceDE w:val="0"/>
        <w:autoSpaceDN w:val="0"/>
        <w:adjustRightInd w:val="0"/>
        <w:rPr>
          <w:rFonts w:eastAsia="Calibri"/>
          <w:iCs/>
          <w:sz w:val="22"/>
          <w:szCs w:val="22"/>
          <w:lang w:eastAsia="it-IT"/>
        </w:rPr>
      </w:pPr>
    </w:p>
    <w:p w:rsidR="00BB29CB" w:rsidRPr="00031991" w:rsidRDefault="00BB29CB" w:rsidP="00BB29CB">
      <w:pPr>
        <w:pStyle w:val="Paragrafoelenco"/>
        <w:numPr>
          <w:ilvl w:val="0"/>
          <w:numId w:val="9"/>
        </w:numPr>
        <w:tabs>
          <w:tab w:val="left" w:pos="0"/>
        </w:tabs>
        <w:jc w:val="both"/>
        <w:rPr>
          <w:sz w:val="22"/>
          <w:szCs w:val="22"/>
        </w:rPr>
      </w:pPr>
      <w:r w:rsidRPr="00031991">
        <w:rPr>
          <w:bCs/>
          <w:sz w:val="22"/>
          <w:szCs w:val="22"/>
        </w:rPr>
        <w:t xml:space="preserve">Incoraggiare l’apprendimento collaborativo </w:t>
      </w:r>
      <w:r w:rsidRPr="00031991">
        <w:rPr>
          <w:sz w:val="22"/>
          <w:szCs w:val="22"/>
        </w:rPr>
        <w:t>favorendo le attività in piccoli gruppi.</w:t>
      </w:r>
    </w:p>
    <w:p w:rsidR="00BB29CB" w:rsidRPr="00031991" w:rsidRDefault="00BB29CB" w:rsidP="00BB29CB">
      <w:pPr>
        <w:pStyle w:val="Paragrafoelenco"/>
        <w:numPr>
          <w:ilvl w:val="0"/>
          <w:numId w:val="9"/>
        </w:numPr>
        <w:tabs>
          <w:tab w:val="left" w:pos="0"/>
        </w:tabs>
        <w:jc w:val="both"/>
        <w:rPr>
          <w:sz w:val="22"/>
          <w:szCs w:val="22"/>
        </w:rPr>
      </w:pPr>
      <w:r w:rsidRPr="00031991">
        <w:rPr>
          <w:sz w:val="22"/>
          <w:szCs w:val="22"/>
        </w:rPr>
        <w:t>Predisporre azioni di  tutoraggio</w:t>
      </w:r>
      <w:r w:rsidR="009927A2" w:rsidRPr="00031991">
        <w:rPr>
          <w:sz w:val="22"/>
          <w:szCs w:val="22"/>
        </w:rPr>
        <w:t xml:space="preserve"> tra pari</w:t>
      </w:r>
      <w:r w:rsidRPr="00031991">
        <w:rPr>
          <w:sz w:val="22"/>
          <w:szCs w:val="22"/>
        </w:rPr>
        <w:t xml:space="preserve"> </w:t>
      </w:r>
    </w:p>
    <w:p w:rsidR="009927A2" w:rsidRPr="00031991" w:rsidRDefault="009927A2" w:rsidP="00BB29CB">
      <w:pPr>
        <w:pStyle w:val="Paragrafoelenco"/>
        <w:numPr>
          <w:ilvl w:val="0"/>
          <w:numId w:val="9"/>
        </w:numPr>
        <w:tabs>
          <w:tab w:val="left" w:pos="0"/>
        </w:tabs>
        <w:jc w:val="both"/>
        <w:rPr>
          <w:sz w:val="22"/>
          <w:szCs w:val="22"/>
        </w:rPr>
      </w:pPr>
      <w:r w:rsidRPr="00031991">
        <w:rPr>
          <w:sz w:val="22"/>
          <w:szCs w:val="22"/>
        </w:rPr>
        <w:t xml:space="preserve">Predisporre azioni di recupero e potenziamento individuale </w:t>
      </w:r>
    </w:p>
    <w:p w:rsidR="009927A2" w:rsidRPr="00031991" w:rsidRDefault="009927A2" w:rsidP="00BB29CB">
      <w:pPr>
        <w:pStyle w:val="Paragrafoelenco"/>
        <w:numPr>
          <w:ilvl w:val="0"/>
          <w:numId w:val="9"/>
        </w:numPr>
        <w:tabs>
          <w:tab w:val="left" w:pos="0"/>
        </w:tabs>
        <w:jc w:val="both"/>
        <w:rPr>
          <w:sz w:val="22"/>
          <w:szCs w:val="22"/>
        </w:rPr>
      </w:pPr>
      <w:r w:rsidRPr="00031991">
        <w:rPr>
          <w:sz w:val="22"/>
          <w:szCs w:val="22"/>
        </w:rPr>
        <w:t>Predisporre azioni di recupero e potenziamento in gruppo</w:t>
      </w:r>
    </w:p>
    <w:p w:rsidR="00BB29CB" w:rsidRPr="00031991" w:rsidRDefault="00BB29CB" w:rsidP="00BB29CB">
      <w:pPr>
        <w:pStyle w:val="Paragrafoelenco"/>
        <w:numPr>
          <w:ilvl w:val="0"/>
          <w:numId w:val="9"/>
        </w:numPr>
        <w:tabs>
          <w:tab w:val="left" w:pos="0"/>
        </w:tabs>
        <w:jc w:val="both"/>
        <w:rPr>
          <w:sz w:val="22"/>
          <w:szCs w:val="22"/>
        </w:rPr>
      </w:pPr>
      <w:r w:rsidRPr="00031991">
        <w:rPr>
          <w:sz w:val="22"/>
          <w:szCs w:val="22"/>
        </w:rPr>
        <w:t>Sostenere e promuovere un approccio strategico nello studio utilizzando mediatori  didattici  facilitanti l’apprendimento  (immagini, mappe …).</w:t>
      </w:r>
    </w:p>
    <w:p w:rsidR="00BB29CB" w:rsidRPr="00031991" w:rsidRDefault="00BB29CB" w:rsidP="00BB29CB">
      <w:pPr>
        <w:pStyle w:val="Paragrafoelenco"/>
        <w:numPr>
          <w:ilvl w:val="0"/>
          <w:numId w:val="9"/>
        </w:numPr>
        <w:tabs>
          <w:tab w:val="left" w:pos="0"/>
        </w:tabs>
        <w:jc w:val="both"/>
        <w:rPr>
          <w:sz w:val="22"/>
          <w:szCs w:val="22"/>
        </w:rPr>
      </w:pPr>
      <w:r w:rsidRPr="00031991">
        <w:rPr>
          <w:sz w:val="22"/>
          <w:szCs w:val="22"/>
        </w:rPr>
        <w:t>Insegnare l’uso di dispositivi extratestuali per lo studio (titolo, paragrafi, immagini,…)</w:t>
      </w:r>
    </w:p>
    <w:p w:rsidR="00BB29CB" w:rsidRPr="00031991" w:rsidRDefault="00BB29CB" w:rsidP="00BB29CB">
      <w:pPr>
        <w:pStyle w:val="Paragrafoelenco"/>
        <w:numPr>
          <w:ilvl w:val="0"/>
          <w:numId w:val="9"/>
        </w:numPr>
        <w:tabs>
          <w:tab w:val="left" w:pos="0"/>
        </w:tabs>
        <w:jc w:val="both"/>
        <w:rPr>
          <w:sz w:val="22"/>
          <w:szCs w:val="22"/>
        </w:rPr>
      </w:pPr>
      <w:r w:rsidRPr="00031991">
        <w:rPr>
          <w:sz w:val="22"/>
          <w:szCs w:val="22"/>
        </w:rPr>
        <w:t>Sollecitare collegamenti fra le nuove informazioni e quelle già acquisite ogni volta che si inizia un nuovo argomento di studio.</w:t>
      </w:r>
    </w:p>
    <w:p w:rsidR="00BB29CB" w:rsidRPr="00031991" w:rsidRDefault="00BB29CB" w:rsidP="00BB29CB">
      <w:pPr>
        <w:pStyle w:val="Paragrafoelenco"/>
        <w:numPr>
          <w:ilvl w:val="0"/>
          <w:numId w:val="9"/>
        </w:numPr>
        <w:tabs>
          <w:tab w:val="left" w:pos="0"/>
        </w:tabs>
        <w:jc w:val="both"/>
        <w:rPr>
          <w:sz w:val="22"/>
          <w:szCs w:val="22"/>
        </w:rPr>
      </w:pPr>
      <w:r w:rsidRPr="00031991">
        <w:rPr>
          <w:sz w:val="22"/>
          <w:szCs w:val="22"/>
        </w:rPr>
        <w:t>Promuovere inferenze, integrazioni e collegamenti tra le conoscenze e le discipline.</w:t>
      </w:r>
    </w:p>
    <w:p w:rsidR="00BB29CB" w:rsidRPr="00031991" w:rsidRDefault="00BB29CB" w:rsidP="00BB29CB">
      <w:pPr>
        <w:pStyle w:val="Paragrafoelenco"/>
        <w:numPr>
          <w:ilvl w:val="0"/>
          <w:numId w:val="9"/>
        </w:numPr>
        <w:tabs>
          <w:tab w:val="left" w:pos="0"/>
        </w:tabs>
        <w:jc w:val="both"/>
        <w:rPr>
          <w:sz w:val="22"/>
          <w:szCs w:val="22"/>
        </w:rPr>
      </w:pPr>
      <w:r w:rsidRPr="00031991">
        <w:rPr>
          <w:sz w:val="22"/>
          <w:szCs w:val="22"/>
        </w:rPr>
        <w:t xml:space="preserve">Dividere gli obiettivi di un compito in sotto-obiettivi </w:t>
      </w:r>
    </w:p>
    <w:p w:rsidR="00BB29CB" w:rsidRPr="00031991" w:rsidRDefault="00BB29CB" w:rsidP="00BB29CB">
      <w:pPr>
        <w:pStyle w:val="Paragrafoelenco"/>
        <w:numPr>
          <w:ilvl w:val="0"/>
          <w:numId w:val="9"/>
        </w:numPr>
        <w:tabs>
          <w:tab w:val="left" w:pos="0"/>
        </w:tabs>
        <w:jc w:val="both"/>
        <w:rPr>
          <w:sz w:val="22"/>
          <w:szCs w:val="22"/>
        </w:rPr>
      </w:pPr>
      <w:r w:rsidRPr="00031991">
        <w:rPr>
          <w:sz w:val="22"/>
          <w:szCs w:val="22"/>
        </w:rPr>
        <w:t xml:space="preserve">Offrire anticipatamente schemi grafici relativi all’argomento di studio, per orientare l’alunno nella discriminazione delle informazioni essenziali. </w:t>
      </w:r>
    </w:p>
    <w:p w:rsidR="00BB29CB" w:rsidRPr="00031991" w:rsidRDefault="00BB29CB" w:rsidP="00BB29CB">
      <w:pPr>
        <w:pStyle w:val="Paragrafoelenco"/>
        <w:numPr>
          <w:ilvl w:val="0"/>
          <w:numId w:val="9"/>
        </w:numPr>
        <w:tabs>
          <w:tab w:val="left" w:pos="0"/>
        </w:tabs>
        <w:jc w:val="both"/>
        <w:rPr>
          <w:sz w:val="22"/>
          <w:szCs w:val="22"/>
        </w:rPr>
      </w:pPr>
      <w:r w:rsidRPr="00031991">
        <w:rPr>
          <w:sz w:val="22"/>
          <w:szCs w:val="22"/>
        </w:rPr>
        <w:t xml:space="preserve">Privilegiare l’apprendimento esperienziale e laboratoriale  </w:t>
      </w:r>
    </w:p>
    <w:p w:rsidR="00BB29CB" w:rsidRPr="00031991" w:rsidRDefault="00BB29CB" w:rsidP="00BB29CB">
      <w:pPr>
        <w:pStyle w:val="Paragrafoelenco"/>
        <w:numPr>
          <w:ilvl w:val="0"/>
          <w:numId w:val="9"/>
        </w:numPr>
        <w:tabs>
          <w:tab w:val="left" w:pos="0"/>
        </w:tabs>
        <w:jc w:val="both"/>
        <w:rPr>
          <w:sz w:val="22"/>
          <w:szCs w:val="22"/>
        </w:rPr>
      </w:pPr>
      <w:r w:rsidRPr="00031991">
        <w:rPr>
          <w:sz w:val="22"/>
          <w:szCs w:val="22"/>
        </w:rPr>
        <w:t xml:space="preserve">Sviluppare processi di autovalutazione e autocontrollo delle strategie di apprendimento </w:t>
      </w:r>
    </w:p>
    <w:p w:rsidR="00BB29CB" w:rsidRPr="00031991" w:rsidRDefault="00BB29CB" w:rsidP="00BB29CB">
      <w:pPr>
        <w:pStyle w:val="Paragrafoelenco"/>
        <w:numPr>
          <w:ilvl w:val="0"/>
          <w:numId w:val="9"/>
        </w:numPr>
        <w:tabs>
          <w:tab w:val="left" w:pos="0"/>
        </w:tabs>
        <w:jc w:val="both"/>
        <w:rPr>
          <w:sz w:val="22"/>
          <w:szCs w:val="22"/>
        </w:rPr>
      </w:pPr>
      <w:r w:rsidRPr="00031991">
        <w:rPr>
          <w:sz w:val="22"/>
          <w:szCs w:val="22"/>
        </w:rPr>
        <w:t>Altro……………………………………………………………………………………………</w:t>
      </w:r>
    </w:p>
    <w:p w:rsidR="00BB29CB" w:rsidRPr="00031991" w:rsidRDefault="00BB29CB" w:rsidP="00BB29CB">
      <w:pPr>
        <w:rPr>
          <w:b/>
          <w:sz w:val="22"/>
          <w:szCs w:val="22"/>
        </w:rPr>
      </w:pPr>
    </w:p>
    <w:p w:rsidR="00BC59A5" w:rsidRPr="00031991" w:rsidRDefault="00BC59A5" w:rsidP="00BC59A5">
      <w:pPr>
        <w:suppressAutoHyphens w:val="0"/>
        <w:autoSpaceDE w:val="0"/>
        <w:autoSpaceDN w:val="0"/>
        <w:adjustRightInd w:val="0"/>
        <w:rPr>
          <w:rFonts w:eastAsia="Calibri"/>
          <w:iCs/>
          <w:sz w:val="22"/>
          <w:szCs w:val="22"/>
          <w:lang w:eastAsia="it-IT"/>
        </w:rPr>
      </w:pPr>
    </w:p>
    <w:p w:rsidR="00055190" w:rsidRPr="00031991" w:rsidRDefault="00055190" w:rsidP="00BC59A5">
      <w:pPr>
        <w:suppressAutoHyphens w:val="0"/>
        <w:autoSpaceDE w:val="0"/>
        <w:autoSpaceDN w:val="0"/>
        <w:adjustRightInd w:val="0"/>
        <w:rPr>
          <w:rFonts w:eastAsia="Calibri"/>
          <w:iCs/>
          <w:lang w:eastAsia="it-IT"/>
        </w:rPr>
      </w:pPr>
    </w:p>
    <w:p w:rsidR="00BC59A5" w:rsidRPr="00031991" w:rsidRDefault="00BC59A5" w:rsidP="00BC59A5">
      <w:pPr>
        <w:suppressAutoHyphens w:val="0"/>
        <w:autoSpaceDE w:val="0"/>
        <w:autoSpaceDN w:val="0"/>
        <w:adjustRightInd w:val="0"/>
        <w:rPr>
          <w:rFonts w:eastAsia="Calibri"/>
          <w:lang w:eastAsia="it-IT"/>
        </w:rPr>
      </w:pPr>
      <w:r w:rsidRPr="00031991">
        <w:rPr>
          <w:rFonts w:eastAsia="Calibri"/>
          <w:iCs/>
          <w:lang w:eastAsia="it-IT"/>
        </w:rPr>
        <w:t>(disciplina o ambito disciplinare)</w:t>
      </w:r>
      <w:r w:rsidRPr="00031991">
        <w:rPr>
          <w:rFonts w:eastAsia="Calibri"/>
          <w:lang w:eastAsia="it-IT"/>
        </w:rPr>
        <w:t>:………………………………………………………………</w:t>
      </w:r>
      <w:r w:rsidR="00055190" w:rsidRPr="00031991">
        <w:rPr>
          <w:rFonts w:eastAsia="Calibri"/>
          <w:lang w:eastAsia="it-IT"/>
        </w:rPr>
        <w:t>………………………………………………..</w:t>
      </w:r>
    </w:p>
    <w:p w:rsidR="00105288" w:rsidRPr="00031991" w:rsidRDefault="00105288" w:rsidP="00E10901">
      <w:pPr>
        <w:autoSpaceDE w:val="0"/>
        <w:jc w:val="both"/>
        <w:rPr>
          <w:iCs/>
        </w:rPr>
      </w:pPr>
    </w:p>
    <w:p w:rsidR="00105288" w:rsidRPr="00031991" w:rsidRDefault="00105288" w:rsidP="00E10901">
      <w:pPr>
        <w:autoSpaceDE w:val="0"/>
        <w:jc w:val="both"/>
        <w:rPr>
          <w:iCs/>
        </w:rPr>
      </w:pPr>
    </w:p>
    <w:p w:rsidR="00BC59A5" w:rsidRPr="00031991" w:rsidRDefault="00BC59A5" w:rsidP="00BC59A5">
      <w:pPr>
        <w:suppressAutoHyphens w:val="0"/>
        <w:autoSpaceDE w:val="0"/>
        <w:autoSpaceDN w:val="0"/>
        <w:adjustRightInd w:val="0"/>
        <w:rPr>
          <w:rFonts w:eastAsia="Calibri"/>
          <w:lang w:eastAsia="it-IT"/>
        </w:rPr>
      </w:pPr>
      <w:r w:rsidRPr="00031991">
        <w:rPr>
          <w:rFonts w:eastAsia="Calibri"/>
          <w:iCs/>
          <w:lang w:eastAsia="it-IT"/>
        </w:rPr>
        <w:t>(disciplina o ambito disciplinare)</w:t>
      </w:r>
      <w:r w:rsidRPr="00031991">
        <w:rPr>
          <w:rFonts w:eastAsia="Calibri"/>
          <w:lang w:eastAsia="it-IT"/>
        </w:rPr>
        <w:t>:………………………………………………………………</w:t>
      </w:r>
      <w:r w:rsidR="00055190" w:rsidRPr="00031991">
        <w:rPr>
          <w:rFonts w:eastAsia="Calibri"/>
          <w:lang w:eastAsia="it-IT"/>
        </w:rPr>
        <w:t>………………………………………………..</w:t>
      </w:r>
    </w:p>
    <w:p w:rsidR="00105288" w:rsidRPr="00031991" w:rsidRDefault="00105288" w:rsidP="00BC59A5">
      <w:pPr>
        <w:autoSpaceDE w:val="0"/>
        <w:jc w:val="both"/>
        <w:rPr>
          <w:iCs/>
        </w:rPr>
      </w:pPr>
    </w:p>
    <w:p w:rsidR="00105288" w:rsidRPr="00031991" w:rsidRDefault="00105288" w:rsidP="00E10901">
      <w:pPr>
        <w:autoSpaceDE w:val="0"/>
        <w:jc w:val="both"/>
        <w:rPr>
          <w:iCs/>
        </w:rPr>
      </w:pPr>
    </w:p>
    <w:p w:rsidR="00BC59A5" w:rsidRPr="00031991" w:rsidRDefault="00BC59A5" w:rsidP="00BC59A5">
      <w:pPr>
        <w:suppressAutoHyphens w:val="0"/>
        <w:autoSpaceDE w:val="0"/>
        <w:autoSpaceDN w:val="0"/>
        <w:adjustRightInd w:val="0"/>
        <w:rPr>
          <w:rFonts w:eastAsia="Calibri"/>
          <w:lang w:eastAsia="it-IT"/>
        </w:rPr>
      </w:pPr>
      <w:r w:rsidRPr="00031991">
        <w:rPr>
          <w:rFonts w:eastAsia="Calibri"/>
          <w:iCs/>
          <w:lang w:eastAsia="it-IT"/>
        </w:rPr>
        <w:t>(disciplina o ambito disciplinare)</w:t>
      </w:r>
      <w:r w:rsidRPr="00031991">
        <w:rPr>
          <w:rFonts w:eastAsia="Calibri"/>
          <w:lang w:eastAsia="it-IT"/>
        </w:rPr>
        <w:t>:………………………………………………………………</w:t>
      </w:r>
      <w:r w:rsidR="00055190" w:rsidRPr="00031991">
        <w:rPr>
          <w:rFonts w:eastAsia="Calibri"/>
          <w:lang w:eastAsia="it-IT"/>
        </w:rPr>
        <w:t>…………………………………………</w:t>
      </w:r>
      <w:r w:rsidR="00BB29CB" w:rsidRPr="00031991">
        <w:rPr>
          <w:rFonts w:eastAsia="Calibri"/>
          <w:lang w:eastAsia="it-IT"/>
        </w:rPr>
        <w:t>……..</w:t>
      </w:r>
    </w:p>
    <w:p w:rsidR="00BB29CB" w:rsidRPr="00031991" w:rsidRDefault="00BB29CB" w:rsidP="00BC59A5">
      <w:pPr>
        <w:suppressAutoHyphens w:val="0"/>
        <w:autoSpaceDE w:val="0"/>
        <w:autoSpaceDN w:val="0"/>
        <w:adjustRightInd w:val="0"/>
        <w:rPr>
          <w:rFonts w:eastAsia="Calibri"/>
          <w:lang w:eastAsia="it-IT"/>
        </w:rPr>
      </w:pPr>
    </w:p>
    <w:p w:rsidR="00BB29CB" w:rsidRPr="00031991" w:rsidRDefault="00BB29CB" w:rsidP="00BC59A5">
      <w:pPr>
        <w:suppressAutoHyphens w:val="0"/>
        <w:autoSpaceDE w:val="0"/>
        <w:autoSpaceDN w:val="0"/>
        <w:adjustRightInd w:val="0"/>
        <w:rPr>
          <w:rFonts w:eastAsia="Calibri"/>
          <w:lang w:eastAsia="it-IT"/>
        </w:rPr>
      </w:pPr>
    </w:p>
    <w:p w:rsidR="00BB29CB" w:rsidRPr="00031991" w:rsidRDefault="00BB29CB" w:rsidP="00BB29CB">
      <w:pPr>
        <w:suppressAutoHyphens w:val="0"/>
        <w:autoSpaceDE w:val="0"/>
        <w:autoSpaceDN w:val="0"/>
        <w:adjustRightInd w:val="0"/>
        <w:rPr>
          <w:rFonts w:eastAsia="Calibri"/>
          <w:lang w:eastAsia="it-IT"/>
        </w:rPr>
      </w:pPr>
      <w:r w:rsidRPr="00031991">
        <w:rPr>
          <w:rFonts w:eastAsia="Calibri"/>
          <w:iCs/>
          <w:lang w:eastAsia="it-IT"/>
        </w:rPr>
        <w:t>(disciplina o ambito disciplinare)</w:t>
      </w:r>
      <w:r w:rsidRPr="00031991">
        <w:rPr>
          <w:rFonts w:eastAsia="Calibri"/>
          <w:lang w:eastAsia="it-IT"/>
        </w:rPr>
        <w:t>:………………………………………………………………………………………………………………..</w:t>
      </w:r>
    </w:p>
    <w:p w:rsidR="00BB29CB" w:rsidRPr="00031991" w:rsidRDefault="00BB29CB" w:rsidP="00BB29CB">
      <w:pPr>
        <w:autoSpaceDE w:val="0"/>
        <w:jc w:val="both"/>
        <w:rPr>
          <w:iCs/>
        </w:rPr>
      </w:pPr>
    </w:p>
    <w:p w:rsidR="00BB29CB" w:rsidRPr="00031991" w:rsidRDefault="00BB29CB" w:rsidP="00BB29CB">
      <w:pPr>
        <w:autoSpaceDE w:val="0"/>
        <w:jc w:val="both"/>
        <w:rPr>
          <w:iCs/>
        </w:rPr>
      </w:pPr>
    </w:p>
    <w:p w:rsidR="00BB29CB" w:rsidRPr="00031991" w:rsidRDefault="00BB29CB" w:rsidP="00BB29CB">
      <w:pPr>
        <w:suppressAutoHyphens w:val="0"/>
        <w:autoSpaceDE w:val="0"/>
        <w:autoSpaceDN w:val="0"/>
        <w:adjustRightInd w:val="0"/>
        <w:rPr>
          <w:rFonts w:eastAsia="Calibri"/>
          <w:lang w:eastAsia="it-IT"/>
        </w:rPr>
      </w:pPr>
      <w:r w:rsidRPr="00031991">
        <w:rPr>
          <w:rFonts w:eastAsia="Calibri"/>
          <w:iCs/>
          <w:lang w:eastAsia="it-IT"/>
        </w:rPr>
        <w:t>(disciplina o ambito disciplinare)</w:t>
      </w:r>
      <w:r w:rsidRPr="00031991">
        <w:rPr>
          <w:rFonts w:eastAsia="Calibri"/>
          <w:lang w:eastAsia="it-IT"/>
        </w:rPr>
        <w:t>:………………………………………………………………………………………………………………..</w:t>
      </w:r>
    </w:p>
    <w:p w:rsidR="00BB29CB" w:rsidRPr="00031991" w:rsidRDefault="00BB29CB" w:rsidP="00BB29CB">
      <w:pPr>
        <w:autoSpaceDE w:val="0"/>
        <w:jc w:val="both"/>
        <w:rPr>
          <w:iCs/>
        </w:rPr>
      </w:pPr>
    </w:p>
    <w:p w:rsidR="00031991" w:rsidRPr="00031991" w:rsidRDefault="00031991" w:rsidP="00031991">
      <w:pPr>
        <w:suppressAutoHyphens w:val="0"/>
        <w:autoSpaceDE w:val="0"/>
        <w:autoSpaceDN w:val="0"/>
        <w:adjustRightInd w:val="0"/>
        <w:rPr>
          <w:rFonts w:eastAsia="Calibri"/>
          <w:lang w:eastAsia="it-IT"/>
        </w:rPr>
      </w:pPr>
      <w:r w:rsidRPr="00031991">
        <w:rPr>
          <w:rFonts w:eastAsia="Calibri"/>
          <w:iCs/>
          <w:lang w:eastAsia="it-IT"/>
        </w:rPr>
        <w:t>(disciplina o ambito disciplinare)</w:t>
      </w:r>
      <w:r w:rsidRPr="00031991">
        <w:rPr>
          <w:rFonts w:eastAsia="Calibri"/>
          <w:lang w:eastAsia="it-IT"/>
        </w:rPr>
        <w:t>:………………………………………………………………………………………………………………..</w:t>
      </w:r>
    </w:p>
    <w:p w:rsidR="00031991" w:rsidRPr="00031991" w:rsidRDefault="00031991" w:rsidP="00D43717">
      <w:pPr>
        <w:autoSpaceDE w:val="0"/>
        <w:jc w:val="both"/>
        <w:rPr>
          <w:b/>
          <w:iCs/>
        </w:rPr>
      </w:pPr>
    </w:p>
    <w:p w:rsidR="00031991" w:rsidRPr="00031991" w:rsidRDefault="00031991" w:rsidP="00D43717">
      <w:pPr>
        <w:autoSpaceDE w:val="0"/>
        <w:jc w:val="both"/>
        <w:rPr>
          <w:b/>
          <w:iCs/>
        </w:rPr>
      </w:pPr>
    </w:p>
    <w:p w:rsidR="00031991" w:rsidRPr="00031991" w:rsidRDefault="00031991" w:rsidP="00D43717">
      <w:pPr>
        <w:autoSpaceDE w:val="0"/>
        <w:jc w:val="both"/>
        <w:rPr>
          <w:b/>
          <w:iCs/>
        </w:rPr>
      </w:pPr>
    </w:p>
    <w:p w:rsidR="00031991" w:rsidRDefault="00031991" w:rsidP="00D43717">
      <w:pPr>
        <w:autoSpaceDE w:val="0"/>
        <w:jc w:val="both"/>
        <w:rPr>
          <w:b/>
          <w:iCs/>
          <w:sz w:val="22"/>
          <w:szCs w:val="22"/>
        </w:rPr>
      </w:pPr>
    </w:p>
    <w:p w:rsidR="00031991" w:rsidRDefault="00031991" w:rsidP="00D43717">
      <w:pPr>
        <w:autoSpaceDE w:val="0"/>
        <w:jc w:val="both"/>
        <w:rPr>
          <w:b/>
          <w:iCs/>
          <w:sz w:val="22"/>
          <w:szCs w:val="22"/>
        </w:rPr>
      </w:pPr>
    </w:p>
    <w:p w:rsidR="00031991" w:rsidRDefault="00031991" w:rsidP="00D43717">
      <w:pPr>
        <w:autoSpaceDE w:val="0"/>
        <w:jc w:val="both"/>
        <w:rPr>
          <w:b/>
          <w:iCs/>
          <w:sz w:val="22"/>
          <w:szCs w:val="22"/>
        </w:rPr>
      </w:pPr>
    </w:p>
    <w:p w:rsidR="00031991" w:rsidRDefault="00031991" w:rsidP="00D43717">
      <w:pPr>
        <w:autoSpaceDE w:val="0"/>
        <w:jc w:val="both"/>
        <w:rPr>
          <w:b/>
          <w:iCs/>
          <w:sz w:val="22"/>
          <w:szCs w:val="22"/>
        </w:rPr>
      </w:pPr>
    </w:p>
    <w:p w:rsidR="00BB29CB" w:rsidRPr="00031991" w:rsidRDefault="00BB29CB" w:rsidP="00D43717">
      <w:pPr>
        <w:autoSpaceDE w:val="0"/>
        <w:jc w:val="both"/>
        <w:rPr>
          <w:b/>
          <w:iCs/>
          <w:sz w:val="22"/>
          <w:szCs w:val="22"/>
        </w:rPr>
      </w:pPr>
      <w:r w:rsidRPr="00031991">
        <w:rPr>
          <w:b/>
          <w:iCs/>
          <w:sz w:val="22"/>
          <w:szCs w:val="22"/>
        </w:rPr>
        <w:t>Misure dispensative/strumenti compensativi/tempi aggiuntivi</w:t>
      </w:r>
    </w:p>
    <w:p w:rsidR="008B083F" w:rsidRPr="00031991" w:rsidRDefault="008B083F" w:rsidP="00D43717">
      <w:pPr>
        <w:autoSpaceDE w:val="0"/>
        <w:jc w:val="both"/>
        <w:rPr>
          <w:iCs/>
          <w:sz w:val="22"/>
          <w:szCs w:val="22"/>
        </w:rPr>
      </w:pPr>
    </w:p>
    <w:p w:rsidR="00D43717" w:rsidRPr="00031991" w:rsidRDefault="00D43717" w:rsidP="00D43717">
      <w:pPr>
        <w:autoSpaceDE w:val="0"/>
      </w:pPr>
      <w:r w:rsidRPr="00031991">
        <w:t>L’alunno è dispensato:</w:t>
      </w:r>
    </w:p>
    <w:p w:rsidR="009927A2" w:rsidRPr="00031991" w:rsidRDefault="009927A2" w:rsidP="00D43717">
      <w:pPr>
        <w:autoSpaceDE w:val="0"/>
      </w:pPr>
    </w:p>
    <w:p w:rsidR="00D43717" w:rsidRPr="00031991" w:rsidRDefault="009927A2" w:rsidP="00031991">
      <w:pPr>
        <w:pStyle w:val="Paragrafoelenco"/>
        <w:numPr>
          <w:ilvl w:val="0"/>
          <w:numId w:val="13"/>
        </w:numPr>
        <w:autoSpaceDE w:val="0"/>
        <w:spacing w:line="360" w:lineRule="auto"/>
      </w:pPr>
      <w:r w:rsidRPr="00031991">
        <w:t>dalla lettura ad alta voce</w:t>
      </w:r>
    </w:p>
    <w:p w:rsidR="00D43717" w:rsidRPr="00031991" w:rsidRDefault="00D43717" w:rsidP="00031991">
      <w:pPr>
        <w:pStyle w:val="Paragrafoelenco"/>
        <w:numPr>
          <w:ilvl w:val="0"/>
          <w:numId w:val="13"/>
        </w:numPr>
        <w:autoSpaceDE w:val="0"/>
        <w:spacing w:line="360" w:lineRule="auto"/>
      </w:pPr>
      <w:r w:rsidRPr="00031991">
        <w:t xml:space="preserve">dalla scrittura in corsivo </w:t>
      </w:r>
    </w:p>
    <w:p w:rsidR="00D43717" w:rsidRPr="00031991" w:rsidRDefault="009927A2" w:rsidP="00031991">
      <w:pPr>
        <w:pStyle w:val="Paragrafoelenco"/>
        <w:numPr>
          <w:ilvl w:val="0"/>
          <w:numId w:val="13"/>
        </w:numPr>
        <w:autoSpaceDE w:val="0"/>
        <w:spacing w:line="360" w:lineRule="auto"/>
      </w:pPr>
      <w:r w:rsidRPr="00031991">
        <w:t>dal prendere appunti</w:t>
      </w:r>
    </w:p>
    <w:p w:rsidR="008B083F" w:rsidRPr="00031991" w:rsidRDefault="008B083F" w:rsidP="00031991">
      <w:pPr>
        <w:pStyle w:val="Paragrafoelenco"/>
        <w:numPr>
          <w:ilvl w:val="0"/>
          <w:numId w:val="13"/>
        </w:numPr>
        <w:autoSpaceDE w:val="0"/>
        <w:spacing w:line="360" w:lineRule="auto"/>
      </w:pPr>
      <w:r w:rsidRPr="00031991">
        <w:t xml:space="preserve">dai tempi standard </w:t>
      </w:r>
      <w:r w:rsidR="00D43717" w:rsidRPr="00031991">
        <w:t xml:space="preserve"> </w:t>
      </w:r>
      <w:r w:rsidRPr="00031991">
        <w:t>(</w:t>
      </w:r>
      <w:r w:rsidR="00D43717" w:rsidRPr="00031991">
        <w:t xml:space="preserve">consegna delle prove scritte in tempi maggiori </w:t>
      </w:r>
      <w:r w:rsidRPr="00031991">
        <w:t>)</w:t>
      </w:r>
    </w:p>
    <w:p w:rsidR="00D43717" w:rsidRPr="00031991" w:rsidRDefault="00D43717" w:rsidP="00031991">
      <w:pPr>
        <w:pStyle w:val="Paragrafoelenco"/>
        <w:numPr>
          <w:ilvl w:val="0"/>
          <w:numId w:val="13"/>
        </w:numPr>
        <w:autoSpaceDE w:val="0"/>
        <w:spacing w:line="360" w:lineRule="auto"/>
      </w:pPr>
      <w:r w:rsidRPr="00031991">
        <w:t>da eccessivo numero di esercizi scritti senza modificare gli obiettivi</w:t>
      </w:r>
    </w:p>
    <w:p w:rsidR="00D43717" w:rsidRPr="00031991" w:rsidRDefault="009927A2" w:rsidP="00031991">
      <w:pPr>
        <w:pStyle w:val="Paragrafoelenco"/>
        <w:numPr>
          <w:ilvl w:val="0"/>
          <w:numId w:val="13"/>
        </w:numPr>
        <w:autoSpaceDE w:val="0"/>
        <w:spacing w:line="360" w:lineRule="auto"/>
      </w:pPr>
      <w:r w:rsidRPr="00031991">
        <w:t>dal copiare dalla lavagna</w:t>
      </w:r>
    </w:p>
    <w:p w:rsidR="00D43717" w:rsidRPr="00031991" w:rsidRDefault="00D43717" w:rsidP="00031991">
      <w:pPr>
        <w:pStyle w:val="Paragrafoelenco"/>
        <w:numPr>
          <w:ilvl w:val="0"/>
          <w:numId w:val="13"/>
        </w:numPr>
        <w:autoSpaceDE w:val="0"/>
        <w:spacing w:line="360" w:lineRule="auto"/>
      </w:pPr>
      <w:r w:rsidRPr="00031991">
        <w:t>dal</w:t>
      </w:r>
      <w:r w:rsidR="009927A2" w:rsidRPr="00031991">
        <w:t>la dettatura di testi/o appunti</w:t>
      </w:r>
    </w:p>
    <w:p w:rsidR="00D43717" w:rsidRPr="00031991" w:rsidRDefault="00D43717" w:rsidP="00031991">
      <w:pPr>
        <w:pStyle w:val="Paragrafoelenco"/>
        <w:numPr>
          <w:ilvl w:val="0"/>
          <w:numId w:val="13"/>
        </w:numPr>
        <w:autoSpaceDE w:val="0"/>
        <w:spacing w:line="360" w:lineRule="auto"/>
      </w:pPr>
      <w:r w:rsidRPr="00031991">
        <w:t>da un eccesivo carico di compiti a casa</w:t>
      </w:r>
    </w:p>
    <w:p w:rsidR="00D43717" w:rsidRPr="00031991" w:rsidRDefault="00D43717" w:rsidP="00031991">
      <w:pPr>
        <w:pStyle w:val="Paragrafoelenco"/>
        <w:numPr>
          <w:ilvl w:val="0"/>
          <w:numId w:val="13"/>
        </w:numPr>
        <w:autoSpaceDE w:val="0"/>
        <w:spacing w:line="360" w:lineRule="auto"/>
      </w:pPr>
      <w:r w:rsidRPr="00031991">
        <w:t xml:space="preserve">dallo studio mnemonico di formule, tabelle; definizioni </w:t>
      </w:r>
    </w:p>
    <w:p w:rsidR="00D43717" w:rsidRPr="00031991" w:rsidRDefault="00D43717" w:rsidP="00031991">
      <w:pPr>
        <w:pStyle w:val="Paragrafoelenco"/>
        <w:numPr>
          <w:ilvl w:val="0"/>
          <w:numId w:val="13"/>
        </w:numPr>
        <w:autoSpaceDE w:val="0"/>
        <w:spacing w:line="360" w:lineRule="auto"/>
      </w:pPr>
      <w:r w:rsidRPr="00031991">
        <w:t>…………………………………………………………………………………………….</w:t>
      </w:r>
    </w:p>
    <w:p w:rsidR="00D43717" w:rsidRPr="00031991" w:rsidRDefault="00D43717" w:rsidP="00031991">
      <w:pPr>
        <w:pStyle w:val="Paragrafoelenco"/>
        <w:autoSpaceDE w:val="0"/>
        <w:spacing w:line="360" w:lineRule="auto"/>
      </w:pPr>
    </w:p>
    <w:p w:rsidR="00D43717" w:rsidRPr="00031991" w:rsidRDefault="00D43717" w:rsidP="00D43717">
      <w:pPr>
        <w:autoSpaceDE w:val="0"/>
        <w:rPr>
          <w:iCs/>
        </w:rPr>
      </w:pPr>
      <w:r w:rsidRPr="00031991">
        <w:rPr>
          <w:iCs/>
        </w:rPr>
        <w:t>L’alunno usufruirà dei seguenti strumenti compensativi:</w:t>
      </w:r>
    </w:p>
    <w:p w:rsidR="009927A2" w:rsidRPr="00031991" w:rsidRDefault="009927A2" w:rsidP="00D43717">
      <w:pPr>
        <w:autoSpaceDE w:val="0"/>
        <w:rPr>
          <w:iCs/>
        </w:rPr>
      </w:pPr>
    </w:p>
    <w:p w:rsidR="00D43717" w:rsidRPr="00031991" w:rsidRDefault="00D43717" w:rsidP="00031991">
      <w:pPr>
        <w:pStyle w:val="Paragrafoelenco"/>
        <w:numPr>
          <w:ilvl w:val="0"/>
          <w:numId w:val="14"/>
        </w:numPr>
        <w:spacing w:line="360" w:lineRule="auto"/>
        <w:rPr>
          <w:iCs/>
        </w:rPr>
      </w:pPr>
      <w:r w:rsidRPr="00031991">
        <w:t xml:space="preserve">libri digitali </w:t>
      </w:r>
    </w:p>
    <w:p w:rsidR="00D43717" w:rsidRPr="00031991" w:rsidRDefault="00D43717" w:rsidP="00031991">
      <w:pPr>
        <w:pStyle w:val="Paragrafoelenco"/>
        <w:numPr>
          <w:ilvl w:val="0"/>
          <w:numId w:val="14"/>
        </w:numPr>
        <w:spacing w:line="360" w:lineRule="auto"/>
        <w:rPr>
          <w:iCs/>
        </w:rPr>
      </w:pPr>
      <w:r w:rsidRPr="00031991">
        <w:t xml:space="preserve">tabelle, formulari, </w:t>
      </w:r>
      <w:r w:rsidRPr="00031991">
        <w:rPr>
          <w:iCs/>
        </w:rPr>
        <w:t xml:space="preserve">procedure specifiche , sintesi, schemi e mappe </w:t>
      </w:r>
    </w:p>
    <w:p w:rsidR="00D43717" w:rsidRPr="00031991" w:rsidRDefault="00D43717" w:rsidP="00031991">
      <w:pPr>
        <w:pStyle w:val="Paragrafoelenco"/>
        <w:numPr>
          <w:ilvl w:val="0"/>
          <w:numId w:val="14"/>
        </w:numPr>
        <w:autoSpaceDE w:val="0"/>
        <w:spacing w:line="360" w:lineRule="auto"/>
        <w:rPr>
          <w:bCs/>
          <w:iCs/>
        </w:rPr>
      </w:pPr>
      <w:r w:rsidRPr="00031991">
        <w:t>calcolatrice</w:t>
      </w:r>
      <w:r w:rsidR="008B083F" w:rsidRPr="00031991">
        <w:t xml:space="preserve"> </w:t>
      </w:r>
      <w:r w:rsidRPr="00031991">
        <w:rPr>
          <w:bCs/>
          <w:iCs/>
        </w:rPr>
        <w:t>o computer con foglio di calcolo e stampante</w:t>
      </w:r>
    </w:p>
    <w:p w:rsidR="00D43717" w:rsidRPr="00031991" w:rsidRDefault="00D43717" w:rsidP="00031991">
      <w:pPr>
        <w:pStyle w:val="Paragrafoelenco"/>
        <w:numPr>
          <w:ilvl w:val="0"/>
          <w:numId w:val="14"/>
        </w:numPr>
        <w:autoSpaceDE w:val="0"/>
        <w:spacing w:line="360" w:lineRule="auto"/>
        <w:rPr>
          <w:bCs/>
          <w:iCs/>
        </w:rPr>
      </w:pPr>
      <w:r w:rsidRPr="00031991">
        <w:rPr>
          <w:iCs/>
        </w:rPr>
        <w:t xml:space="preserve">computer con videoscrittura, correttore ortografico, </w:t>
      </w:r>
      <w:r w:rsidRPr="00031991">
        <w:rPr>
          <w:bCs/>
          <w:iCs/>
        </w:rPr>
        <w:t>stampante e scanner</w:t>
      </w:r>
    </w:p>
    <w:p w:rsidR="00D43717" w:rsidRPr="00031991" w:rsidRDefault="00D43717" w:rsidP="00031991">
      <w:pPr>
        <w:pStyle w:val="Paragrafoelenco"/>
        <w:numPr>
          <w:ilvl w:val="0"/>
          <w:numId w:val="14"/>
        </w:numPr>
        <w:spacing w:line="360" w:lineRule="auto"/>
        <w:jc w:val="both"/>
      </w:pPr>
      <w:r w:rsidRPr="00031991">
        <w:t xml:space="preserve">risorse audio (registrazioni,  sintesi vocale, audiolibri, libri parlati, …) </w:t>
      </w:r>
    </w:p>
    <w:p w:rsidR="00D43717" w:rsidRPr="00031991" w:rsidRDefault="00D43717" w:rsidP="00031991">
      <w:pPr>
        <w:pStyle w:val="Paragrafoelenco"/>
        <w:numPr>
          <w:ilvl w:val="0"/>
          <w:numId w:val="14"/>
        </w:numPr>
        <w:spacing w:line="360" w:lineRule="auto"/>
        <w:jc w:val="both"/>
        <w:rPr>
          <w:bCs/>
          <w:iCs/>
        </w:rPr>
      </w:pPr>
      <w:r w:rsidRPr="00031991">
        <w:rPr>
          <w:bCs/>
          <w:iCs/>
        </w:rPr>
        <w:t>computer con sintetizzatore vocale</w:t>
      </w:r>
    </w:p>
    <w:p w:rsidR="00D43717" w:rsidRPr="00031991" w:rsidRDefault="00D43717" w:rsidP="00031991">
      <w:pPr>
        <w:pStyle w:val="Paragrafoelenco"/>
        <w:numPr>
          <w:ilvl w:val="0"/>
          <w:numId w:val="14"/>
        </w:numPr>
        <w:spacing w:line="360" w:lineRule="auto"/>
        <w:jc w:val="both"/>
        <w:rPr>
          <w:bCs/>
          <w:iCs/>
        </w:rPr>
      </w:pPr>
      <w:r w:rsidRPr="00031991">
        <w:rPr>
          <w:bCs/>
          <w:iCs/>
        </w:rPr>
        <w:t>vocabolario multimediale</w:t>
      </w:r>
    </w:p>
    <w:p w:rsidR="00D43717" w:rsidRPr="00031991" w:rsidRDefault="00D43717" w:rsidP="00031991">
      <w:pPr>
        <w:pStyle w:val="Paragrafoelenco"/>
        <w:numPr>
          <w:ilvl w:val="0"/>
          <w:numId w:val="14"/>
        </w:numPr>
        <w:spacing w:line="360" w:lineRule="auto"/>
        <w:jc w:val="both"/>
        <w:rPr>
          <w:bCs/>
          <w:iCs/>
        </w:rPr>
      </w:pPr>
      <w:r w:rsidRPr="00031991">
        <w:rPr>
          <w:bCs/>
          <w:iCs/>
        </w:rPr>
        <w:t>………………………………………………………………………………………….</w:t>
      </w:r>
    </w:p>
    <w:p w:rsidR="009927A2" w:rsidRPr="00031991" w:rsidRDefault="009927A2" w:rsidP="00031991">
      <w:pPr>
        <w:pStyle w:val="Paragrafoelenco"/>
        <w:spacing w:line="360" w:lineRule="auto"/>
        <w:jc w:val="both"/>
        <w:rPr>
          <w:bCs/>
          <w:iCs/>
          <w:sz w:val="22"/>
          <w:szCs w:val="22"/>
        </w:rPr>
      </w:pPr>
    </w:p>
    <w:p w:rsidR="00D43717" w:rsidRPr="00031991" w:rsidRDefault="00D43717" w:rsidP="00D43717">
      <w:pPr>
        <w:rPr>
          <w:bCs/>
          <w:i/>
          <w:iCs/>
          <w:sz w:val="22"/>
          <w:szCs w:val="22"/>
        </w:rPr>
      </w:pPr>
    </w:p>
    <w:p w:rsidR="00F66E8A" w:rsidRPr="00031991" w:rsidRDefault="00F66E8A" w:rsidP="00F66E8A">
      <w:pPr>
        <w:autoSpaceDE w:val="0"/>
        <w:rPr>
          <w:b/>
          <w:sz w:val="22"/>
          <w:szCs w:val="22"/>
        </w:rPr>
      </w:pPr>
    </w:p>
    <w:p w:rsidR="00031991" w:rsidRPr="00031991" w:rsidRDefault="00031991" w:rsidP="00F66E8A">
      <w:pPr>
        <w:autoSpaceDE w:val="0"/>
        <w:rPr>
          <w:b/>
          <w:sz w:val="22"/>
          <w:szCs w:val="22"/>
        </w:rPr>
      </w:pPr>
    </w:p>
    <w:p w:rsidR="00031991" w:rsidRPr="00031991" w:rsidRDefault="00031991" w:rsidP="00F66E8A">
      <w:pPr>
        <w:autoSpaceDE w:val="0"/>
        <w:rPr>
          <w:b/>
          <w:sz w:val="22"/>
          <w:szCs w:val="22"/>
        </w:rPr>
      </w:pPr>
    </w:p>
    <w:p w:rsidR="00031991" w:rsidRPr="00031991" w:rsidRDefault="00031991" w:rsidP="00F66E8A">
      <w:pPr>
        <w:autoSpaceDE w:val="0"/>
        <w:rPr>
          <w:b/>
          <w:sz w:val="22"/>
          <w:szCs w:val="22"/>
        </w:rPr>
      </w:pPr>
    </w:p>
    <w:p w:rsidR="00031991" w:rsidRPr="00031991" w:rsidRDefault="00031991" w:rsidP="00F66E8A">
      <w:pPr>
        <w:autoSpaceDE w:val="0"/>
        <w:rPr>
          <w:b/>
          <w:sz w:val="22"/>
          <w:szCs w:val="22"/>
        </w:rPr>
      </w:pPr>
    </w:p>
    <w:p w:rsidR="00031991" w:rsidRPr="00031991" w:rsidRDefault="00031991" w:rsidP="00F66E8A">
      <w:pPr>
        <w:autoSpaceDE w:val="0"/>
        <w:rPr>
          <w:b/>
          <w:sz w:val="22"/>
          <w:szCs w:val="22"/>
        </w:rPr>
      </w:pPr>
    </w:p>
    <w:p w:rsidR="00031991" w:rsidRPr="00031991" w:rsidRDefault="00031991" w:rsidP="00F66E8A">
      <w:pPr>
        <w:autoSpaceDE w:val="0"/>
        <w:rPr>
          <w:b/>
          <w:sz w:val="22"/>
          <w:szCs w:val="22"/>
        </w:rPr>
      </w:pPr>
    </w:p>
    <w:p w:rsidR="00031991" w:rsidRPr="00031991" w:rsidRDefault="00031991" w:rsidP="00F66E8A">
      <w:pPr>
        <w:autoSpaceDE w:val="0"/>
        <w:rPr>
          <w:b/>
          <w:sz w:val="22"/>
          <w:szCs w:val="22"/>
        </w:rPr>
      </w:pPr>
    </w:p>
    <w:p w:rsidR="00031991" w:rsidRPr="00031991" w:rsidRDefault="00031991" w:rsidP="00F66E8A">
      <w:pPr>
        <w:autoSpaceDE w:val="0"/>
        <w:rPr>
          <w:b/>
          <w:sz w:val="22"/>
          <w:szCs w:val="22"/>
        </w:rPr>
      </w:pPr>
    </w:p>
    <w:p w:rsidR="00031991" w:rsidRPr="00031991" w:rsidRDefault="00031991" w:rsidP="00F66E8A">
      <w:pPr>
        <w:autoSpaceDE w:val="0"/>
        <w:rPr>
          <w:b/>
          <w:sz w:val="22"/>
          <w:szCs w:val="22"/>
        </w:rPr>
      </w:pPr>
    </w:p>
    <w:p w:rsidR="00031991" w:rsidRPr="00031991" w:rsidRDefault="00031991" w:rsidP="00F66E8A">
      <w:pPr>
        <w:autoSpaceDE w:val="0"/>
        <w:rPr>
          <w:b/>
          <w:sz w:val="22"/>
          <w:szCs w:val="22"/>
        </w:rPr>
      </w:pPr>
    </w:p>
    <w:p w:rsidR="00031991" w:rsidRPr="00031991" w:rsidRDefault="00031991" w:rsidP="00F66E8A">
      <w:pPr>
        <w:autoSpaceDE w:val="0"/>
        <w:rPr>
          <w:b/>
          <w:sz w:val="22"/>
          <w:szCs w:val="22"/>
        </w:rPr>
      </w:pPr>
    </w:p>
    <w:p w:rsidR="00031991" w:rsidRPr="00031991" w:rsidRDefault="00031991" w:rsidP="00F66E8A">
      <w:pPr>
        <w:autoSpaceDE w:val="0"/>
        <w:rPr>
          <w:b/>
          <w:sz w:val="22"/>
          <w:szCs w:val="22"/>
        </w:rPr>
      </w:pPr>
    </w:p>
    <w:p w:rsidR="00031991" w:rsidRPr="00031991" w:rsidRDefault="00031991" w:rsidP="00F66E8A">
      <w:pPr>
        <w:autoSpaceDE w:val="0"/>
        <w:rPr>
          <w:b/>
          <w:sz w:val="22"/>
          <w:szCs w:val="22"/>
        </w:rPr>
      </w:pPr>
    </w:p>
    <w:p w:rsidR="00031991" w:rsidRPr="00031991" w:rsidRDefault="00031991" w:rsidP="00F66E8A">
      <w:pPr>
        <w:autoSpaceDE w:val="0"/>
        <w:rPr>
          <w:b/>
          <w:sz w:val="22"/>
          <w:szCs w:val="22"/>
        </w:rPr>
      </w:pPr>
    </w:p>
    <w:p w:rsidR="00031991" w:rsidRPr="00031991" w:rsidRDefault="00031991" w:rsidP="00F66E8A">
      <w:pPr>
        <w:autoSpaceDE w:val="0"/>
        <w:rPr>
          <w:b/>
          <w:sz w:val="22"/>
          <w:szCs w:val="22"/>
        </w:rPr>
      </w:pPr>
    </w:p>
    <w:p w:rsidR="00031991" w:rsidRPr="00031991" w:rsidRDefault="00031991" w:rsidP="00F66E8A">
      <w:pPr>
        <w:autoSpaceDE w:val="0"/>
        <w:rPr>
          <w:b/>
          <w:sz w:val="22"/>
          <w:szCs w:val="22"/>
        </w:rPr>
      </w:pPr>
    </w:p>
    <w:p w:rsidR="008B083F" w:rsidRPr="00031991" w:rsidRDefault="00D43717" w:rsidP="00F66E8A">
      <w:pPr>
        <w:autoSpaceDE w:val="0"/>
        <w:rPr>
          <w:i/>
          <w:sz w:val="22"/>
          <w:szCs w:val="22"/>
        </w:rPr>
      </w:pPr>
      <w:r w:rsidRPr="00031991">
        <w:rPr>
          <w:b/>
          <w:sz w:val="22"/>
          <w:szCs w:val="22"/>
        </w:rPr>
        <w:t>CRITERI E MODALITÀ DI VERIFICA E VALUTAZIONE</w:t>
      </w:r>
      <w:r w:rsidR="008B083F" w:rsidRPr="00031991">
        <w:rPr>
          <w:b/>
          <w:sz w:val="22"/>
          <w:szCs w:val="22"/>
        </w:rPr>
        <w:t xml:space="preserve"> </w:t>
      </w:r>
      <w:r w:rsidR="008B083F" w:rsidRPr="00031991">
        <w:rPr>
          <w:i/>
          <w:sz w:val="22"/>
          <w:szCs w:val="22"/>
        </w:rPr>
        <w:t xml:space="preserve"> </w:t>
      </w:r>
      <w:r w:rsidR="009927A2" w:rsidRPr="00031991">
        <w:rPr>
          <w:rFonts w:eastAsia="Calibri"/>
          <w:b/>
          <w:iCs/>
          <w:sz w:val="22"/>
          <w:szCs w:val="22"/>
          <w:lang w:eastAsia="it-IT"/>
        </w:rPr>
        <w:t>(indicare per ogni disciplina o ambito disciplinare):</w:t>
      </w:r>
    </w:p>
    <w:p w:rsidR="00D43717" w:rsidRPr="00031991" w:rsidRDefault="00D43717" w:rsidP="00D43717">
      <w:pPr>
        <w:autoSpaceDE w:val="0"/>
        <w:rPr>
          <w:iCs/>
          <w:sz w:val="22"/>
          <w:szCs w:val="22"/>
        </w:rPr>
      </w:pPr>
      <w:r w:rsidRPr="00031991">
        <w:rPr>
          <w:iCs/>
          <w:sz w:val="22"/>
          <w:szCs w:val="22"/>
        </w:rPr>
        <w:t>Si concordano:</w:t>
      </w:r>
    </w:p>
    <w:p w:rsidR="00D43717" w:rsidRPr="00031991" w:rsidRDefault="00D43717" w:rsidP="009927A2">
      <w:pPr>
        <w:numPr>
          <w:ilvl w:val="0"/>
          <w:numId w:val="20"/>
        </w:numPr>
        <w:tabs>
          <w:tab w:val="left" w:pos="142"/>
        </w:tabs>
        <w:autoSpaceDE w:val="0"/>
        <w:rPr>
          <w:iCs/>
          <w:sz w:val="22"/>
          <w:szCs w:val="22"/>
        </w:rPr>
      </w:pPr>
      <w:r w:rsidRPr="00031991">
        <w:rPr>
          <w:iCs/>
          <w:sz w:val="22"/>
          <w:szCs w:val="22"/>
        </w:rPr>
        <w:t xml:space="preserve">verifiche orali programmate   </w:t>
      </w:r>
    </w:p>
    <w:p w:rsidR="00D43717" w:rsidRPr="00031991" w:rsidRDefault="00D43717" w:rsidP="009927A2">
      <w:pPr>
        <w:numPr>
          <w:ilvl w:val="0"/>
          <w:numId w:val="20"/>
        </w:numPr>
        <w:autoSpaceDE w:val="0"/>
        <w:rPr>
          <w:iCs/>
          <w:sz w:val="22"/>
          <w:szCs w:val="22"/>
        </w:rPr>
      </w:pPr>
      <w:r w:rsidRPr="00031991">
        <w:rPr>
          <w:iCs/>
          <w:sz w:val="22"/>
          <w:szCs w:val="22"/>
        </w:rPr>
        <w:t xml:space="preserve">compensazione con prove orali di compiti scritti </w:t>
      </w:r>
    </w:p>
    <w:p w:rsidR="009927A2" w:rsidRPr="00031991" w:rsidRDefault="009927A2" w:rsidP="009927A2">
      <w:pPr>
        <w:numPr>
          <w:ilvl w:val="0"/>
          <w:numId w:val="20"/>
        </w:numPr>
        <w:autoSpaceDE w:val="0"/>
        <w:rPr>
          <w:iCs/>
          <w:sz w:val="22"/>
          <w:szCs w:val="22"/>
        </w:rPr>
      </w:pPr>
      <w:r w:rsidRPr="00031991">
        <w:rPr>
          <w:iCs/>
          <w:sz w:val="22"/>
          <w:szCs w:val="22"/>
        </w:rPr>
        <w:t xml:space="preserve">compensazione con compiti scritti di prove orali </w:t>
      </w:r>
    </w:p>
    <w:p w:rsidR="009927A2" w:rsidRPr="00031991" w:rsidRDefault="009927A2" w:rsidP="009927A2">
      <w:pPr>
        <w:numPr>
          <w:ilvl w:val="0"/>
          <w:numId w:val="20"/>
        </w:numPr>
        <w:autoSpaceDE w:val="0"/>
        <w:rPr>
          <w:iCs/>
          <w:sz w:val="22"/>
          <w:szCs w:val="22"/>
        </w:rPr>
      </w:pPr>
      <w:r w:rsidRPr="00031991">
        <w:rPr>
          <w:iCs/>
          <w:sz w:val="22"/>
          <w:szCs w:val="22"/>
        </w:rPr>
        <w:t xml:space="preserve">somministrazione di verifiche più brevi </w:t>
      </w:r>
    </w:p>
    <w:p w:rsidR="009927A2" w:rsidRPr="00031991" w:rsidRDefault="009927A2" w:rsidP="009927A2">
      <w:pPr>
        <w:numPr>
          <w:ilvl w:val="0"/>
          <w:numId w:val="20"/>
        </w:numPr>
        <w:autoSpaceDE w:val="0"/>
        <w:rPr>
          <w:iCs/>
          <w:sz w:val="22"/>
          <w:szCs w:val="22"/>
        </w:rPr>
      </w:pPr>
      <w:r w:rsidRPr="00031991">
        <w:rPr>
          <w:iCs/>
          <w:sz w:val="22"/>
          <w:szCs w:val="22"/>
        </w:rPr>
        <w:t xml:space="preserve">somministrazione di verifiche strutturate con grado complessità crescente </w:t>
      </w:r>
    </w:p>
    <w:p w:rsidR="00C52545" w:rsidRPr="00031991" w:rsidRDefault="00C52545" w:rsidP="00C52545">
      <w:pPr>
        <w:pStyle w:val="Paragrafoelenco"/>
        <w:numPr>
          <w:ilvl w:val="0"/>
          <w:numId w:val="20"/>
        </w:numPr>
        <w:autoSpaceDE w:val="0"/>
        <w:rPr>
          <w:sz w:val="22"/>
          <w:szCs w:val="22"/>
        </w:rPr>
      </w:pPr>
      <w:r w:rsidRPr="00031991">
        <w:rPr>
          <w:sz w:val="22"/>
          <w:szCs w:val="22"/>
        </w:rPr>
        <w:t>dispensa dalla effettuazione di più prove valutative in tempi ravvicinati</w:t>
      </w:r>
    </w:p>
    <w:p w:rsidR="00C52545" w:rsidRPr="00031991" w:rsidRDefault="00C52545" w:rsidP="00C52545">
      <w:pPr>
        <w:numPr>
          <w:ilvl w:val="0"/>
          <w:numId w:val="20"/>
        </w:numPr>
        <w:autoSpaceDE w:val="0"/>
        <w:rPr>
          <w:iCs/>
          <w:sz w:val="22"/>
          <w:szCs w:val="22"/>
          <w:shd w:val="clear" w:color="auto" w:fill="FFFF00"/>
        </w:rPr>
      </w:pPr>
      <w:r w:rsidRPr="00031991">
        <w:rPr>
          <w:iCs/>
          <w:sz w:val="22"/>
          <w:szCs w:val="22"/>
        </w:rPr>
        <w:t>prove informatizzate</w:t>
      </w:r>
    </w:p>
    <w:p w:rsidR="00C52545" w:rsidRPr="00031991" w:rsidRDefault="00C52545" w:rsidP="00C52545">
      <w:pPr>
        <w:numPr>
          <w:ilvl w:val="0"/>
          <w:numId w:val="20"/>
        </w:numPr>
        <w:autoSpaceDE w:val="0"/>
        <w:rPr>
          <w:iCs/>
          <w:sz w:val="22"/>
          <w:szCs w:val="22"/>
        </w:rPr>
      </w:pPr>
      <w:r w:rsidRPr="00031991">
        <w:rPr>
          <w:iCs/>
          <w:sz w:val="22"/>
          <w:szCs w:val="22"/>
        </w:rPr>
        <w:t>uso di mediatori didattici durante le prove scritte e orali   (mappe mentali, mappe cognitive..)</w:t>
      </w:r>
    </w:p>
    <w:p w:rsidR="009927A2" w:rsidRPr="00031991" w:rsidRDefault="00C52545" w:rsidP="009927A2">
      <w:pPr>
        <w:numPr>
          <w:ilvl w:val="0"/>
          <w:numId w:val="20"/>
        </w:numPr>
        <w:autoSpaceDE w:val="0"/>
        <w:rPr>
          <w:iCs/>
          <w:sz w:val="22"/>
          <w:szCs w:val="22"/>
        </w:rPr>
      </w:pPr>
      <w:r w:rsidRPr="00031991">
        <w:rPr>
          <w:iCs/>
          <w:sz w:val="22"/>
          <w:szCs w:val="22"/>
        </w:rPr>
        <w:t xml:space="preserve">assicurarsi che, durante le verifiche orali, l’alunno abbia riflettuto sulla domanda </w:t>
      </w:r>
    </w:p>
    <w:p w:rsidR="00C52545" w:rsidRPr="00031991" w:rsidRDefault="00C52545" w:rsidP="009927A2">
      <w:pPr>
        <w:numPr>
          <w:ilvl w:val="0"/>
          <w:numId w:val="20"/>
        </w:numPr>
        <w:autoSpaceDE w:val="0"/>
        <w:rPr>
          <w:iCs/>
          <w:sz w:val="22"/>
          <w:szCs w:val="22"/>
        </w:rPr>
      </w:pPr>
      <w:r w:rsidRPr="00031991">
        <w:rPr>
          <w:iCs/>
          <w:sz w:val="22"/>
          <w:szCs w:val="22"/>
        </w:rPr>
        <w:t>assicurarsi che, durante le verifiche scritte, l’alunno abbia  compreso le richieste</w:t>
      </w:r>
    </w:p>
    <w:p w:rsidR="00D43717" w:rsidRPr="00031991" w:rsidRDefault="00D43717" w:rsidP="009927A2">
      <w:pPr>
        <w:numPr>
          <w:ilvl w:val="0"/>
          <w:numId w:val="20"/>
        </w:numPr>
        <w:autoSpaceDE w:val="0"/>
        <w:rPr>
          <w:iCs/>
          <w:sz w:val="22"/>
          <w:szCs w:val="22"/>
          <w:shd w:val="clear" w:color="auto" w:fill="FFFF00"/>
        </w:rPr>
      </w:pPr>
      <w:r w:rsidRPr="00031991">
        <w:rPr>
          <w:iCs/>
          <w:sz w:val="22"/>
          <w:szCs w:val="22"/>
        </w:rPr>
        <w:t>valutazioni più attente alle conoscenze a alle competenze di analisi, sintesi e collegamento con eventuali  elaborazioni personali, piuttosto che alla correttezza formale</w:t>
      </w:r>
    </w:p>
    <w:p w:rsidR="00D43717" w:rsidRPr="00031991" w:rsidRDefault="00D43717" w:rsidP="009927A2">
      <w:pPr>
        <w:numPr>
          <w:ilvl w:val="0"/>
          <w:numId w:val="20"/>
        </w:numPr>
        <w:tabs>
          <w:tab w:val="left" w:pos="284"/>
        </w:tabs>
        <w:autoSpaceDE w:val="0"/>
        <w:rPr>
          <w:iCs/>
          <w:sz w:val="22"/>
          <w:szCs w:val="22"/>
          <w:shd w:val="clear" w:color="auto" w:fill="FFFF00"/>
        </w:rPr>
      </w:pPr>
      <w:r w:rsidRPr="00031991">
        <w:rPr>
          <w:iCs/>
          <w:sz w:val="22"/>
          <w:szCs w:val="22"/>
        </w:rPr>
        <w:t xml:space="preserve">valutazione dei progressi in itinere  </w:t>
      </w:r>
    </w:p>
    <w:p w:rsidR="00C52545" w:rsidRPr="00031991" w:rsidRDefault="00C52545" w:rsidP="009927A2">
      <w:pPr>
        <w:numPr>
          <w:ilvl w:val="0"/>
          <w:numId w:val="20"/>
        </w:numPr>
        <w:tabs>
          <w:tab w:val="left" w:pos="284"/>
        </w:tabs>
        <w:autoSpaceDE w:val="0"/>
        <w:rPr>
          <w:iCs/>
          <w:sz w:val="22"/>
          <w:szCs w:val="22"/>
          <w:shd w:val="clear" w:color="auto" w:fill="FFFF00"/>
        </w:rPr>
      </w:pPr>
      <w:r w:rsidRPr="00031991">
        <w:rPr>
          <w:iCs/>
          <w:sz w:val="22"/>
          <w:szCs w:val="22"/>
        </w:rPr>
        <w:t xml:space="preserve">maggio tempo per lo svolgimento delle verifiche scritte </w:t>
      </w:r>
    </w:p>
    <w:p w:rsidR="00C52545" w:rsidRPr="00031991" w:rsidRDefault="00C52545" w:rsidP="009927A2">
      <w:pPr>
        <w:numPr>
          <w:ilvl w:val="0"/>
          <w:numId w:val="20"/>
        </w:numPr>
        <w:tabs>
          <w:tab w:val="left" w:pos="284"/>
        </w:tabs>
        <w:autoSpaceDE w:val="0"/>
        <w:rPr>
          <w:iCs/>
          <w:sz w:val="22"/>
          <w:szCs w:val="22"/>
          <w:shd w:val="clear" w:color="auto" w:fill="FFFF00"/>
        </w:rPr>
      </w:pPr>
      <w:r w:rsidRPr="00031991">
        <w:rPr>
          <w:iCs/>
          <w:sz w:val="22"/>
          <w:szCs w:val="22"/>
        </w:rPr>
        <w:t>tempi più lunghi per la preparazione delle verifiche orali</w:t>
      </w:r>
    </w:p>
    <w:p w:rsidR="00C52545" w:rsidRPr="00031991" w:rsidRDefault="00C52545" w:rsidP="009927A2">
      <w:pPr>
        <w:numPr>
          <w:ilvl w:val="0"/>
          <w:numId w:val="20"/>
        </w:numPr>
        <w:tabs>
          <w:tab w:val="left" w:pos="284"/>
        </w:tabs>
        <w:autoSpaceDE w:val="0"/>
        <w:rPr>
          <w:iCs/>
          <w:sz w:val="22"/>
          <w:szCs w:val="22"/>
          <w:shd w:val="clear" w:color="auto" w:fill="FFFF00"/>
        </w:rPr>
      </w:pPr>
      <w:r w:rsidRPr="00031991">
        <w:rPr>
          <w:iCs/>
          <w:sz w:val="22"/>
          <w:szCs w:val="22"/>
        </w:rPr>
        <w:t>tempi più lunghi per la consegna dei lavori svolti per casa</w:t>
      </w:r>
    </w:p>
    <w:p w:rsidR="00C52545" w:rsidRPr="00031991" w:rsidRDefault="00C52545" w:rsidP="00C52545">
      <w:pPr>
        <w:tabs>
          <w:tab w:val="left" w:pos="284"/>
        </w:tabs>
        <w:autoSpaceDE w:val="0"/>
        <w:ind w:left="720"/>
        <w:rPr>
          <w:iCs/>
          <w:sz w:val="22"/>
          <w:szCs w:val="22"/>
          <w:shd w:val="clear" w:color="auto" w:fill="FFFF00"/>
        </w:rPr>
      </w:pPr>
    </w:p>
    <w:p w:rsidR="00D43717" w:rsidRPr="00031991" w:rsidRDefault="00D43717" w:rsidP="00D43717">
      <w:pPr>
        <w:pStyle w:val="Elenco"/>
        <w:autoSpaceDE w:val="0"/>
        <w:spacing w:after="0"/>
        <w:rPr>
          <w:rFonts w:cs="Times New Roman"/>
          <w:iCs/>
          <w:sz w:val="22"/>
          <w:szCs w:val="22"/>
        </w:rPr>
      </w:pPr>
    </w:p>
    <w:p w:rsidR="009927A2" w:rsidRPr="00031991" w:rsidRDefault="009927A2" w:rsidP="00D43717">
      <w:pPr>
        <w:pStyle w:val="Elenco"/>
        <w:autoSpaceDE w:val="0"/>
        <w:spacing w:after="0"/>
        <w:rPr>
          <w:rFonts w:cs="Times New Roman"/>
          <w:iCs/>
          <w:sz w:val="22"/>
          <w:szCs w:val="22"/>
        </w:rPr>
      </w:pPr>
    </w:p>
    <w:p w:rsidR="009927A2" w:rsidRPr="00031991" w:rsidRDefault="009927A2" w:rsidP="00D43717">
      <w:pPr>
        <w:pStyle w:val="Elenco"/>
        <w:autoSpaceDE w:val="0"/>
        <w:spacing w:after="0"/>
        <w:rPr>
          <w:rFonts w:cs="Times New Roman"/>
          <w:iCs/>
          <w:sz w:val="22"/>
          <w:szCs w:val="22"/>
        </w:rPr>
      </w:pPr>
    </w:p>
    <w:p w:rsidR="009927A2" w:rsidRPr="00031991" w:rsidRDefault="009927A2" w:rsidP="009927A2">
      <w:pPr>
        <w:suppressAutoHyphens w:val="0"/>
        <w:autoSpaceDE w:val="0"/>
        <w:autoSpaceDN w:val="0"/>
        <w:adjustRightInd w:val="0"/>
        <w:rPr>
          <w:rFonts w:eastAsia="Calibri"/>
          <w:sz w:val="22"/>
          <w:szCs w:val="22"/>
          <w:lang w:eastAsia="it-IT"/>
        </w:rPr>
      </w:pPr>
      <w:r w:rsidRPr="00031991">
        <w:rPr>
          <w:rFonts w:eastAsia="Calibri"/>
          <w:iCs/>
          <w:sz w:val="22"/>
          <w:szCs w:val="22"/>
          <w:lang w:eastAsia="it-IT"/>
        </w:rPr>
        <w:t>(disciplina o ambito disciplinare)</w:t>
      </w:r>
      <w:r w:rsidRPr="00031991">
        <w:rPr>
          <w:rFonts w:eastAsia="Calibri"/>
          <w:sz w:val="22"/>
          <w:szCs w:val="22"/>
          <w:lang w:eastAsia="it-IT"/>
        </w:rPr>
        <w:t>:………………………………………………………………………………………………………………..</w:t>
      </w:r>
    </w:p>
    <w:p w:rsidR="009927A2" w:rsidRPr="00031991" w:rsidRDefault="009927A2" w:rsidP="009927A2">
      <w:pPr>
        <w:autoSpaceDE w:val="0"/>
        <w:jc w:val="both"/>
        <w:rPr>
          <w:iCs/>
          <w:sz w:val="22"/>
          <w:szCs w:val="22"/>
        </w:rPr>
      </w:pPr>
    </w:p>
    <w:p w:rsidR="009927A2" w:rsidRPr="00031991" w:rsidRDefault="009927A2" w:rsidP="009927A2">
      <w:pPr>
        <w:autoSpaceDE w:val="0"/>
        <w:jc w:val="both"/>
        <w:rPr>
          <w:iCs/>
          <w:sz w:val="22"/>
          <w:szCs w:val="22"/>
        </w:rPr>
      </w:pPr>
    </w:p>
    <w:p w:rsidR="009927A2" w:rsidRPr="00031991" w:rsidRDefault="009927A2" w:rsidP="009927A2">
      <w:pPr>
        <w:suppressAutoHyphens w:val="0"/>
        <w:autoSpaceDE w:val="0"/>
        <w:autoSpaceDN w:val="0"/>
        <w:adjustRightInd w:val="0"/>
        <w:rPr>
          <w:rFonts w:eastAsia="Calibri"/>
          <w:sz w:val="22"/>
          <w:szCs w:val="22"/>
          <w:lang w:eastAsia="it-IT"/>
        </w:rPr>
      </w:pPr>
      <w:r w:rsidRPr="00031991">
        <w:rPr>
          <w:rFonts w:eastAsia="Calibri"/>
          <w:iCs/>
          <w:sz w:val="22"/>
          <w:szCs w:val="22"/>
          <w:lang w:eastAsia="it-IT"/>
        </w:rPr>
        <w:t>(disciplina o ambito disciplinare)</w:t>
      </w:r>
      <w:r w:rsidRPr="00031991">
        <w:rPr>
          <w:rFonts w:eastAsia="Calibri"/>
          <w:sz w:val="22"/>
          <w:szCs w:val="22"/>
          <w:lang w:eastAsia="it-IT"/>
        </w:rPr>
        <w:t>:………………………………………………………………………………………………………………..</w:t>
      </w:r>
    </w:p>
    <w:p w:rsidR="009927A2" w:rsidRPr="00031991" w:rsidRDefault="009927A2" w:rsidP="009927A2">
      <w:pPr>
        <w:autoSpaceDE w:val="0"/>
        <w:jc w:val="both"/>
        <w:rPr>
          <w:iCs/>
          <w:sz w:val="22"/>
          <w:szCs w:val="22"/>
        </w:rPr>
      </w:pPr>
    </w:p>
    <w:p w:rsidR="009927A2" w:rsidRPr="00031991" w:rsidRDefault="009927A2" w:rsidP="009927A2">
      <w:pPr>
        <w:autoSpaceDE w:val="0"/>
        <w:jc w:val="both"/>
        <w:rPr>
          <w:iCs/>
          <w:sz w:val="22"/>
          <w:szCs w:val="22"/>
        </w:rPr>
      </w:pPr>
    </w:p>
    <w:p w:rsidR="009927A2" w:rsidRPr="00031991" w:rsidRDefault="009927A2" w:rsidP="009927A2">
      <w:pPr>
        <w:suppressAutoHyphens w:val="0"/>
        <w:autoSpaceDE w:val="0"/>
        <w:autoSpaceDN w:val="0"/>
        <w:adjustRightInd w:val="0"/>
        <w:rPr>
          <w:rFonts w:eastAsia="Calibri"/>
          <w:sz w:val="22"/>
          <w:szCs w:val="22"/>
          <w:lang w:eastAsia="it-IT"/>
        </w:rPr>
      </w:pPr>
      <w:r w:rsidRPr="00031991">
        <w:rPr>
          <w:rFonts w:eastAsia="Calibri"/>
          <w:iCs/>
          <w:sz w:val="22"/>
          <w:szCs w:val="22"/>
          <w:lang w:eastAsia="it-IT"/>
        </w:rPr>
        <w:t>(disciplina o ambito disciplinare)</w:t>
      </w:r>
      <w:r w:rsidRPr="00031991">
        <w:rPr>
          <w:rFonts w:eastAsia="Calibri"/>
          <w:sz w:val="22"/>
          <w:szCs w:val="22"/>
          <w:lang w:eastAsia="it-IT"/>
        </w:rPr>
        <w:t>:………………………………………………………………………………………………………………..</w:t>
      </w:r>
    </w:p>
    <w:p w:rsidR="009927A2" w:rsidRPr="00031991" w:rsidRDefault="009927A2" w:rsidP="009927A2">
      <w:pPr>
        <w:suppressAutoHyphens w:val="0"/>
        <w:autoSpaceDE w:val="0"/>
        <w:autoSpaceDN w:val="0"/>
        <w:adjustRightInd w:val="0"/>
        <w:rPr>
          <w:rFonts w:eastAsia="Calibri"/>
          <w:sz w:val="22"/>
          <w:szCs w:val="22"/>
          <w:lang w:eastAsia="it-IT"/>
        </w:rPr>
      </w:pPr>
    </w:p>
    <w:p w:rsidR="009927A2" w:rsidRPr="00031991" w:rsidRDefault="009927A2" w:rsidP="009927A2">
      <w:pPr>
        <w:suppressAutoHyphens w:val="0"/>
        <w:autoSpaceDE w:val="0"/>
        <w:autoSpaceDN w:val="0"/>
        <w:adjustRightInd w:val="0"/>
        <w:rPr>
          <w:rFonts w:eastAsia="Calibri"/>
          <w:sz w:val="22"/>
          <w:szCs w:val="22"/>
          <w:lang w:eastAsia="it-IT"/>
        </w:rPr>
      </w:pPr>
    </w:p>
    <w:p w:rsidR="009927A2" w:rsidRPr="00031991" w:rsidRDefault="009927A2" w:rsidP="009927A2">
      <w:pPr>
        <w:suppressAutoHyphens w:val="0"/>
        <w:autoSpaceDE w:val="0"/>
        <w:autoSpaceDN w:val="0"/>
        <w:adjustRightInd w:val="0"/>
        <w:rPr>
          <w:rFonts w:eastAsia="Calibri"/>
          <w:sz w:val="22"/>
          <w:szCs w:val="22"/>
          <w:lang w:eastAsia="it-IT"/>
        </w:rPr>
      </w:pPr>
      <w:r w:rsidRPr="00031991">
        <w:rPr>
          <w:rFonts w:eastAsia="Calibri"/>
          <w:iCs/>
          <w:sz w:val="22"/>
          <w:szCs w:val="22"/>
          <w:lang w:eastAsia="it-IT"/>
        </w:rPr>
        <w:t>(disciplina o ambito disciplinare)</w:t>
      </w:r>
      <w:r w:rsidRPr="00031991">
        <w:rPr>
          <w:rFonts w:eastAsia="Calibri"/>
          <w:sz w:val="22"/>
          <w:szCs w:val="22"/>
          <w:lang w:eastAsia="it-IT"/>
        </w:rPr>
        <w:t>:………………………………………………………………………………………………………………..</w:t>
      </w:r>
    </w:p>
    <w:p w:rsidR="009927A2" w:rsidRPr="00031991" w:rsidRDefault="009927A2" w:rsidP="009927A2">
      <w:pPr>
        <w:autoSpaceDE w:val="0"/>
        <w:jc w:val="both"/>
        <w:rPr>
          <w:iCs/>
          <w:sz w:val="22"/>
          <w:szCs w:val="22"/>
        </w:rPr>
      </w:pPr>
    </w:p>
    <w:p w:rsidR="009927A2" w:rsidRPr="00031991" w:rsidRDefault="009927A2" w:rsidP="009927A2">
      <w:pPr>
        <w:autoSpaceDE w:val="0"/>
        <w:jc w:val="both"/>
        <w:rPr>
          <w:iCs/>
          <w:sz w:val="22"/>
          <w:szCs w:val="22"/>
        </w:rPr>
      </w:pPr>
    </w:p>
    <w:p w:rsidR="009927A2" w:rsidRPr="00031991" w:rsidRDefault="009927A2" w:rsidP="009927A2">
      <w:pPr>
        <w:suppressAutoHyphens w:val="0"/>
        <w:autoSpaceDE w:val="0"/>
        <w:autoSpaceDN w:val="0"/>
        <w:adjustRightInd w:val="0"/>
        <w:rPr>
          <w:rFonts w:eastAsia="Calibri"/>
          <w:sz w:val="22"/>
          <w:szCs w:val="22"/>
          <w:lang w:eastAsia="it-IT"/>
        </w:rPr>
      </w:pPr>
      <w:r w:rsidRPr="00031991">
        <w:rPr>
          <w:rFonts w:eastAsia="Calibri"/>
          <w:iCs/>
          <w:sz w:val="22"/>
          <w:szCs w:val="22"/>
          <w:lang w:eastAsia="it-IT"/>
        </w:rPr>
        <w:t>(disciplina o ambito disciplinare)</w:t>
      </w:r>
      <w:r w:rsidRPr="00031991">
        <w:rPr>
          <w:rFonts w:eastAsia="Calibri"/>
          <w:sz w:val="22"/>
          <w:szCs w:val="22"/>
          <w:lang w:eastAsia="it-IT"/>
        </w:rPr>
        <w:t>:………………………………………………………………………………………………………………..</w:t>
      </w:r>
    </w:p>
    <w:p w:rsidR="009927A2" w:rsidRPr="00031991" w:rsidRDefault="009927A2" w:rsidP="009927A2">
      <w:pPr>
        <w:autoSpaceDE w:val="0"/>
        <w:jc w:val="both"/>
        <w:rPr>
          <w:iCs/>
          <w:sz w:val="22"/>
          <w:szCs w:val="22"/>
        </w:rPr>
      </w:pPr>
    </w:p>
    <w:p w:rsidR="009927A2" w:rsidRPr="00031991" w:rsidRDefault="009927A2" w:rsidP="009927A2">
      <w:pPr>
        <w:autoSpaceDE w:val="0"/>
        <w:jc w:val="both"/>
        <w:rPr>
          <w:iCs/>
          <w:sz w:val="22"/>
          <w:szCs w:val="22"/>
        </w:rPr>
      </w:pPr>
    </w:p>
    <w:p w:rsidR="00741AC0" w:rsidRPr="00031991" w:rsidRDefault="009927A2" w:rsidP="00031991">
      <w:pPr>
        <w:suppressAutoHyphens w:val="0"/>
        <w:autoSpaceDE w:val="0"/>
        <w:autoSpaceDN w:val="0"/>
        <w:adjustRightInd w:val="0"/>
        <w:rPr>
          <w:rFonts w:eastAsia="Calibri"/>
          <w:sz w:val="22"/>
          <w:szCs w:val="22"/>
          <w:lang w:eastAsia="it-IT"/>
        </w:rPr>
      </w:pPr>
      <w:r w:rsidRPr="00031991">
        <w:rPr>
          <w:rFonts w:eastAsia="Calibri"/>
          <w:iCs/>
          <w:sz w:val="22"/>
          <w:szCs w:val="22"/>
          <w:lang w:eastAsia="it-IT"/>
        </w:rPr>
        <w:t>(disciplina o ambito disciplinare)</w:t>
      </w:r>
      <w:r w:rsidRPr="00031991">
        <w:rPr>
          <w:rFonts w:eastAsia="Calibri"/>
          <w:sz w:val="22"/>
          <w:szCs w:val="22"/>
          <w:lang w:eastAsia="it-IT"/>
        </w:rPr>
        <w:t>:………………………………………………………………………………………………………………</w:t>
      </w:r>
      <w:r w:rsidR="00031991" w:rsidRPr="00031991">
        <w:rPr>
          <w:rFonts w:eastAsia="Calibri"/>
          <w:sz w:val="22"/>
          <w:szCs w:val="22"/>
          <w:lang w:eastAsia="it-IT"/>
        </w:rPr>
        <w:t>..</w:t>
      </w:r>
    </w:p>
    <w:p w:rsidR="00031991" w:rsidRPr="00031991" w:rsidRDefault="00D43717" w:rsidP="00031991">
      <w:pPr>
        <w:rPr>
          <w:i/>
          <w:iCs/>
          <w:sz w:val="22"/>
          <w:szCs w:val="22"/>
        </w:rPr>
      </w:pPr>
      <w:r w:rsidRPr="00031991">
        <w:rPr>
          <w:iCs/>
          <w:sz w:val="22"/>
          <w:szCs w:val="22"/>
        </w:rPr>
        <w:softHyphen/>
      </w:r>
      <w:r w:rsidRPr="00031991">
        <w:rPr>
          <w:iCs/>
          <w:sz w:val="22"/>
          <w:szCs w:val="22"/>
        </w:rPr>
        <w:softHyphen/>
      </w:r>
      <w:r w:rsidRPr="00031991">
        <w:rPr>
          <w:iCs/>
          <w:sz w:val="22"/>
          <w:szCs w:val="22"/>
        </w:rPr>
        <w:softHyphen/>
      </w:r>
      <w:r w:rsidRPr="00031991">
        <w:rPr>
          <w:iCs/>
          <w:sz w:val="22"/>
          <w:szCs w:val="22"/>
        </w:rPr>
        <w:softHyphen/>
      </w:r>
      <w:r w:rsidRPr="00031991">
        <w:rPr>
          <w:iCs/>
          <w:sz w:val="22"/>
          <w:szCs w:val="22"/>
        </w:rPr>
        <w:softHyphen/>
      </w:r>
      <w:r w:rsidRPr="00031991">
        <w:rPr>
          <w:iCs/>
          <w:sz w:val="22"/>
          <w:szCs w:val="22"/>
        </w:rPr>
        <w:softHyphen/>
      </w:r>
      <w:r w:rsidRPr="00031991">
        <w:rPr>
          <w:iCs/>
          <w:sz w:val="22"/>
          <w:szCs w:val="22"/>
        </w:rPr>
        <w:softHyphen/>
      </w:r>
      <w:r w:rsidRPr="00031991">
        <w:rPr>
          <w:iCs/>
          <w:sz w:val="22"/>
          <w:szCs w:val="22"/>
        </w:rPr>
        <w:softHyphen/>
      </w:r>
      <w:r w:rsidRPr="00031991">
        <w:rPr>
          <w:iCs/>
          <w:sz w:val="22"/>
          <w:szCs w:val="22"/>
        </w:rPr>
        <w:softHyphen/>
      </w:r>
      <w:r w:rsidRPr="00031991">
        <w:rPr>
          <w:iCs/>
          <w:sz w:val="22"/>
          <w:szCs w:val="22"/>
        </w:rPr>
        <w:softHyphen/>
      </w:r>
      <w:r w:rsidRPr="00031991">
        <w:rPr>
          <w:iCs/>
          <w:sz w:val="22"/>
          <w:szCs w:val="22"/>
        </w:rPr>
        <w:softHyphen/>
      </w:r>
      <w:r w:rsidRPr="00031991">
        <w:rPr>
          <w:iCs/>
          <w:sz w:val="22"/>
          <w:szCs w:val="22"/>
        </w:rPr>
        <w:softHyphen/>
      </w:r>
      <w:r w:rsidRPr="00031991">
        <w:rPr>
          <w:iCs/>
          <w:sz w:val="22"/>
          <w:szCs w:val="22"/>
        </w:rPr>
        <w:softHyphen/>
      </w:r>
      <w:r w:rsidRPr="00031991">
        <w:rPr>
          <w:iCs/>
          <w:sz w:val="22"/>
          <w:szCs w:val="22"/>
        </w:rPr>
        <w:softHyphen/>
      </w:r>
      <w:r w:rsidRPr="00031991">
        <w:rPr>
          <w:iCs/>
          <w:sz w:val="22"/>
          <w:szCs w:val="22"/>
        </w:rPr>
        <w:softHyphen/>
      </w:r>
      <w:r w:rsidRPr="00031991">
        <w:rPr>
          <w:iCs/>
          <w:sz w:val="22"/>
          <w:szCs w:val="22"/>
        </w:rPr>
        <w:softHyphen/>
      </w:r>
      <w:r w:rsidRPr="00031991">
        <w:rPr>
          <w:iCs/>
          <w:sz w:val="22"/>
          <w:szCs w:val="22"/>
        </w:rPr>
        <w:softHyphen/>
      </w:r>
      <w:r w:rsidRPr="00031991">
        <w:rPr>
          <w:iCs/>
          <w:sz w:val="22"/>
          <w:szCs w:val="22"/>
        </w:rPr>
        <w:softHyphen/>
      </w:r>
      <w:r w:rsidRPr="00031991">
        <w:rPr>
          <w:iCs/>
          <w:sz w:val="22"/>
          <w:szCs w:val="22"/>
        </w:rPr>
        <w:softHyphen/>
      </w:r>
      <w:r w:rsidRPr="00031991">
        <w:rPr>
          <w:iCs/>
          <w:sz w:val="22"/>
          <w:szCs w:val="22"/>
        </w:rPr>
        <w:softHyphen/>
      </w:r>
      <w:r w:rsidRPr="00031991">
        <w:rPr>
          <w:iCs/>
          <w:sz w:val="22"/>
          <w:szCs w:val="22"/>
        </w:rPr>
        <w:softHyphen/>
      </w:r>
      <w:r w:rsidRPr="00031991">
        <w:rPr>
          <w:iCs/>
          <w:sz w:val="22"/>
          <w:szCs w:val="22"/>
        </w:rPr>
        <w:softHyphen/>
      </w:r>
      <w:r w:rsidRPr="00031991">
        <w:rPr>
          <w:iCs/>
          <w:sz w:val="22"/>
          <w:szCs w:val="22"/>
        </w:rPr>
        <w:softHyphen/>
      </w:r>
      <w:r w:rsidRPr="00031991">
        <w:rPr>
          <w:iCs/>
          <w:sz w:val="22"/>
          <w:szCs w:val="22"/>
        </w:rPr>
        <w:softHyphen/>
      </w:r>
      <w:r w:rsidRPr="00031991">
        <w:rPr>
          <w:iCs/>
          <w:sz w:val="22"/>
          <w:szCs w:val="22"/>
        </w:rPr>
        <w:softHyphen/>
      </w:r>
      <w:r w:rsidRPr="00031991">
        <w:rPr>
          <w:iCs/>
          <w:sz w:val="22"/>
          <w:szCs w:val="22"/>
        </w:rPr>
        <w:softHyphen/>
      </w:r>
      <w:r w:rsidRPr="00031991">
        <w:rPr>
          <w:iCs/>
          <w:sz w:val="22"/>
          <w:szCs w:val="22"/>
        </w:rPr>
        <w:softHyphen/>
      </w:r>
      <w:r w:rsidRPr="00031991">
        <w:rPr>
          <w:iCs/>
          <w:sz w:val="22"/>
          <w:szCs w:val="22"/>
        </w:rPr>
        <w:softHyphen/>
      </w:r>
      <w:r w:rsidRPr="00031991">
        <w:rPr>
          <w:iCs/>
          <w:sz w:val="22"/>
          <w:szCs w:val="22"/>
        </w:rPr>
        <w:softHyphen/>
      </w:r>
    </w:p>
    <w:p w:rsidR="00031991" w:rsidRPr="00031991" w:rsidRDefault="00031991" w:rsidP="00031991">
      <w:pPr>
        <w:rPr>
          <w:b/>
          <w:sz w:val="22"/>
          <w:szCs w:val="22"/>
        </w:rPr>
      </w:pPr>
    </w:p>
    <w:p w:rsidR="00031991" w:rsidRPr="00031991" w:rsidRDefault="00031991" w:rsidP="00031991">
      <w:pPr>
        <w:rPr>
          <w:b/>
          <w:sz w:val="22"/>
          <w:szCs w:val="22"/>
        </w:rPr>
      </w:pPr>
    </w:p>
    <w:p w:rsidR="00031991" w:rsidRPr="00031991" w:rsidRDefault="00031991" w:rsidP="00031991">
      <w:pPr>
        <w:rPr>
          <w:b/>
          <w:sz w:val="22"/>
          <w:szCs w:val="22"/>
        </w:rPr>
      </w:pPr>
    </w:p>
    <w:p w:rsidR="00990FD7" w:rsidRDefault="00990FD7" w:rsidP="00031991">
      <w:pPr>
        <w:rPr>
          <w:b/>
          <w:sz w:val="22"/>
          <w:szCs w:val="22"/>
        </w:rPr>
      </w:pPr>
    </w:p>
    <w:p w:rsidR="00990FD7" w:rsidRDefault="00990FD7" w:rsidP="00031991">
      <w:pPr>
        <w:rPr>
          <w:b/>
          <w:sz w:val="22"/>
          <w:szCs w:val="22"/>
        </w:rPr>
      </w:pPr>
    </w:p>
    <w:p w:rsidR="009E35AC" w:rsidRPr="00031991" w:rsidRDefault="009E35AC" w:rsidP="00031991">
      <w:pPr>
        <w:rPr>
          <w:i/>
          <w:iCs/>
          <w:sz w:val="22"/>
          <w:szCs w:val="22"/>
        </w:rPr>
      </w:pPr>
      <w:r w:rsidRPr="00031991">
        <w:rPr>
          <w:b/>
          <w:sz w:val="22"/>
          <w:szCs w:val="22"/>
        </w:rPr>
        <w:t>Valutaz</w:t>
      </w:r>
      <w:r w:rsidR="00ED40CC" w:rsidRPr="00031991">
        <w:rPr>
          <w:b/>
          <w:sz w:val="22"/>
          <w:szCs w:val="22"/>
        </w:rPr>
        <w:t xml:space="preserve">ione degli alunni con </w:t>
      </w:r>
      <w:r w:rsidRPr="00031991">
        <w:rPr>
          <w:b/>
          <w:sz w:val="22"/>
          <w:szCs w:val="22"/>
        </w:rPr>
        <w:t xml:space="preserve"> </w:t>
      </w:r>
      <w:r w:rsidR="00ED40CC" w:rsidRPr="00031991">
        <w:rPr>
          <w:b/>
          <w:sz w:val="22"/>
          <w:szCs w:val="22"/>
        </w:rPr>
        <w:t>Bisogni Educativi Speciali (BES)</w:t>
      </w:r>
      <w:r w:rsidR="00741AC0" w:rsidRPr="00031991">
        <w:rPr>
          <w:b/>
          <w:sz w:val="22"/>
          <w:szCs w:val="22"/>
        </w:rPr>
        <w:t xml:space="preserve"> diversi da </w:t>
      </w:r>
      <w:proofErr w:type="spellStart"/>
      <w:r w:rsidR="00741AC0" w:rsidRPr="00031991">
        <w:rPr>
          <w:b/>
          <w:sz w:val="22"/>
          <w:szCs w:val="22"/>
        </w:rPr>
        <w:t>DSAp</w:t>
      </w:r>
      <w:proofErr w:type="spellEnd"/>
    </w:p>
    <w:p w:rsidR="00741AC0" w:rsidRPr="00031991" w:rsidRDefault="00741AC0" w:rsidP="00295C64">
      <w:pPr>
        <w:adjustRightInd w:val="0"/>
        <w:jc w:val="both"/>
        <w:rPr>
          <w:bCs/>
          <w:sz w:val="22"/>
          <w:szCs w:val="22"/>
        </w:rPr>
      </w:pPr>
    </w:p>
    <w:p w:rsidR="00ED40CC" w:rsidRPr="00031991" w:rsidRDefault="00ED40CC" w:rsidP="00031991">
      <w:pPr>
        <w:pStyle w:val="Paragrafoelenco"/>
        <w:numPr>
          <w:ilvl w:val="0"/>
          <w:numId w:val="27"/>
        </w:numPr>
        <w:adjustRightInd w:val="0"/>
        <w:ind w:left="142"/>
        <w:jc w:val="both"/>
        <w:rPr>
          <w:bCs/>
          <w:i/>
          <w:iCs/>
          <w:sz w:val="22"/>
          <w:szCs w:val="22"/>
        </w:rPr>
      </w:pPr>
      <w:r w:rsidRPr="00031991">
        <w:rPr>
          <w:bCs/>
          <w:i/>
          <w:iCs/>
          <w:sz w:val="22"/>
          <w:szCs w:val="22"/>
        </w:rPr>
        <w:t>Per i candidati all’esame di Stato privi di certificazione</w:t>
      </w:r>
      <w:r w:rsidR="00741AC0" w:rsidRPr="00031991">
        <w:rPr>
          <w:bCs/>
          <w:i/>
          <w:iCs/>
          <w:sz w:val="22"/>
          <w:szCs w:val="22"/>
        </w:rPr>
        <w:t xml:space="preserve"> </w:t>
      </w:r>
      <w:r w:rsidRPr="00031991">
        <w:rPr>
          <w:bCs/>
          <w:i/>
          <w:iCs/>
          <w:sz w:val="22"/>
          <w:szCs w:val="22"/>
        </w:rPr>
        <w:t>ai sensi della legge 170/2010, ma individuati come alunni con Bisogni Educativi Speciali (BES), per i</w:t>
      </w:r>
      <w:r w:rsidR="00741AC0" w:rsidRPr="00031991">
        <w:rPr>
          <w:bCs/>
          <w:i/>
          <w:iCs/>
          <w:sz w:val="22"/>
          <w:szCs w:val="22"/>
        </w:rPr>
        <w:t xml:space="preserve"> quali è stato predisposto un PDP, </w:t>
      </w:r>
      <w:r w:rsidRPr="00031991">
        <w:rPr>
          <w:bCs/>
          <w:i/>
          <w:iCs/>
          <w:sz w:val="22"/>
          <w:szCs w:val="22"/>
        </w:rPr>
        <w:t>la commissione d’esame dovrà tener conto delle indicazioni fornite dal consiglio di classe per consentire a tali alunni di sostenere adeguatamente l’esame di Stato. Il consiglio di classe, quindi, a tutela del candidato con Bisogni Educativi Speciali, deve trasmettere alla commissione d’esame il Piano Didattico Personalizzato.</w:t>
      </w:r>
    </w:p>
    <w:p w:rsidR="00031991" w:rsidRPr="00031991" w:rsidRDefault="00ED40CC" w:rsidP="00031991">
      <w:pPr>
        <w:pStyle w:val="Paragrafoelenco"/>
        <w:numPr>
          <w:ilvl w:val="0"/>
          <w:numId w:val="27"/>
        </w:numPr>
        <w:adjustRightInd w:val="0"/>
        <w:ind w:left="142"/>
        <w:jc w:val="both"/>
        <w:rPr>
          <w:bCs/>
          <w:i/>
          <w:iCs/>
          <w:sz w:val="22"/>
          <w:szCs w:val="22"/>
        </w:rPr>
      </w:pPr>
      <w:r w:rsidRPr="00031991">
        <w:rPr>
          <w:bCs/>
          <w:i/>
          <w:iCs/>
          <w:sz w:val="22"/>
          <w:szCs w:val="22"/>
        </w:rPr>
        <w:t xml:space="preserve">In ogni caso, per tali alunni, </w:t>
      </w:r>
      <w:r w:rsidRPr="00031991">
        <w:rPr>
          <w:bCs/>
          <w:i/>
          <w:iCs/>
          <w:sz w:val="22"/>
          <w:szCs w:val="22"/>
          <w:u w:val="single"/>
        </w:rPr>
        <w:t>non è prevista alcuna misura dispensativa in sede di esame,</w:t>
      </w:r>
      <w:r w:rsidRPr="00031991">
        <w:rPr>
          <w:bCs/>
          <w:i/>
          <w:iCs/>
          <w:sz w:val="22"/>
          <w:szCs w:val="22"/>
        </w:rPr>
        <w:t xml:space="preserve"> mentre </w:t>
      </w:r>
      <w:r w:rsidRPr="00031991">
        <w:rPr>
          <w:bCs/>
          <w:i/>
          <w:iCs/>
          <w:sz w:val="22"/>
          <w:szCs w:val="22"/>
          <w:u w:val="single"/>
        </w:rPr>
        <w:t xml:space="preserve">è possibile concedere strumenti compensativi, in analogia a quanto previsto per alunni e studenti con </w:t>
      </w:r>
      <w:proofErr w:type="spellStart"/>
      <w:r w:rsidRPr="00031991">
        <w:rPr>
          <w:bCs/>
          <w:i/>
          <w:iCs/>
          <w:sz w:val="22"/>
          <w:szCs w:val="22"/>
          <w:u w:val="single"/>
        </w:rPr>
        <w:t>DSAp</w:t>
      </w:r>
      <w:proofErr w:type="spellEnd"/>
      <w:r w:rsidRPr="00031991">
        <w:rPr>
          <w:bCs/>
          <w:i/>
          <w:iCs/>
          <w:sz w:val="22"/>
          <w:szCs w:val="22"/>
        </w:rPr>
        <w:t>, solo nel caso in cui siano già stati impiegati per le verifiche in corso d’anno o comunque siano ritenuti funzionali allo svolgimento dell’esame senza che venga pregiudicata la validità delle prove scritte.</w:t>
      </w:r>
    </w:p>
    <w:p w:rsidR="00EC5355" w:rsidRPr="00031991" w:rsidRDefault="00EC5355" w:rsidP="00031991">
      <w:pPr>
        <w:pStyle w:val="Paragrafoelenco"/>
        <w:numPr>
          <w:ilvl w:val="0"/>
          <w:numId w:val="27"/>
        </w:numPr>
        <w:adjustRightInd w:val="0"/>
        <w:ind w:left="142"/>
        <w:jc w:val="both"/>
        <w:rPr>
          <w:bCs/>
          <w:i/>
          <w:iCs/>
          <w:sz w:val="22"/>
          <w:szCs w:val="22"/>
        </w:rPr>
      </w:pPr>
      <w:r w:rsidRPr="00031991">
        <w:rPr>
          <w:b/>
          <w:i/>
          <w:sz w:val="28"/>
          <w:szCs w:val="28"/>
        </w:rPr>
        <w:t xml:space="preserve">Patto educativo concordato con la famiglia dell’alunno </w:t>
      </w:r>
    </w:p>
    <w:p w:rsidR="00EC5355" w:rsidRPr="00031991" w:rsidRDefault="00EC5355" w:rsidP="00EC5355">
      <w:pPr>
        <w:widowControl w:val="0"/>
        <w:spacing w:before="120" w:line="360" w:lineRule="auto"/>
        <w:ind w:right="284"/>
        <w:jc w:val="both"/>
        <w:rPr>
          <w:color w:val="000000" w:themeColor="text1"/>
        </w:rPr>
      </w:pPr>
      <w:r w:rsidRPr="00031991">
        <w:rPr>
          <w:color w:val="000000" w:themeColor="text1"/>
        </w:rPr>
        <w:t xml:space="preserve">Il Consiglio di classe, viste le problematiche rilevate, indicano la validità del </w:t>
      </w:r>
      <w:proofErr w:type="spellStart"/>
      <w:r w:rsidRPr="00031991">
        <w:rPr>
          <w:color w:val="000000" w:themeColor="text1"/>
        </w:rPr>
        <w:t>Pdp</w:t>
      </w:r>
      <w:proofErr w:type="spellEnd"/>
      <w:r w:rsidRPr="00031991">
        <w:rPr>
          <w:color w:val="000000" w:themeColor="text1"/>
        </w:rPr>
        <w:t xml:space="preserve"> in </w:t>
      </w:r>
      <w:proofErr w:type="spellStart"/>
      <w:r w:rsidRPr="00031991">
        <w:rPr>
          <w:color w:val="000000" w:themeColor="text1"/>
        </w:rPr>
        <w:t>……………………………</w:t>
      </w:r>
      <w:proofErr w:type="spellEnd"/>
      <w:r w:rsidRPr="00031991">
        <w:rPr>
          <w:color w:val="000000" w:themeColor="text1"/>
        </w:rPr>
        <w:t>... (3,4 mesi, l’intero anno scolastico).</w:t>
      </w:r>
    </w:p>
    <w:p w:rsidR="00EC5355" w:rsidRPr="00031991" w:rsidRDefault="00EC5355" w:rsidP="00EC5355">
      <w:pPr>
        <w:widowControl w:val="0"/>
        <w:spacing w:before="120" w:line="360" w:lineRule="auto"/>
        <w:ind w:right="284"/>
        <w:jc w:val="both"/>
        <w:rPr>
          <w:color w:val="000000" w:themeColor="text1"/>
        </w:rPr>
      </w:pPr>
      <w:r w:rsidRPr="00031991">
        <w:rPr>
          <w:color w:val="000000" w:themeColor="text1"/>
        </w:rPr>
        <w:t xml:space="preserve">Il </w:t>
      </w:r>
      <w:proofErr w:type="spellStart"/>
      <w:r w:rsidRPr="00031991">
        <w:rPr>
          <w:color w:val="000000" w:themeColor="text1"/>
        </w:rPr>
        <w:t>pdp</w:t>
      </w:r>
      <w:proofErr w:type="spellEnd"/>
      <w:r w:rsidRPr="00031991">
        <w:rPr>
          <w:color w:val="000000" w:themeColor="text1"/>
        </w:rPr>
        <w:t xml:space="preserve"> è soggetto a verifica periodica. Le parti coinvolte si impegnano a rispettare quanto condiviso e concordato nel presente PDP, per il successo formativo dell’alunno. Terminato il periodo relativo all’attivazione del PDP, il </w:t>
      </w:r>
      <w:proofErr w:type="spellStart"/>
      <w:r w:rsidRPr="00031991">
        <w:rPr>
          <w:color w:val="000000" w:themeColor="text1"/>
        </w:rPr>
        <w:t>percordso</w:t>
      </w:r>
      <w:proofErr w:type="spellEnd"/>
      <w:r w:rsidRPr="00031991">
        <w:rPr>
          <w:color w:val="000000" w:themeColor="text1"/>
        </w:rPr>
        <w:t xml:space="preserve"> dell’</w:t>
      </w:r>
      <w:proofErr w:type="spellStart"/>
      <w:r w:rsidRPr="00031991">
        <w:rPr>
          <w:color w:val="000000" w:themeColor="text1"/>
        </w:rPr>
        <w:t>launno</w:t>
      </w:r>
      <w:proofErr w:type="spellEnd"/>
      <w:r w:rsidRPr="00031991">
        <w:rPr>
          <w:color w:val="000000" w:themeColor="text1"/>
        </w:rPr>
        <w:t xml:space="preserve">/a sarà </w:t>
      </w:r>
      <w:proofErr w:type="spellStart"/>
      <w:r w:rsidRPr="00031991">
        <w:rPr>
          <w:color w:val="000000" w:themeColor="text1"/>
        </w:rPr>
        <w:t>vallutatoe</w:t>
      </w:r>
      <w:proofErr w:type="spellEnd"/>
      <w:r w:rsidRPr="00031991">
        <w:rPr>
          <w:color w:val="000000" w:themeColor="text1"/>
        </w:rPr>
        <w:t>, se necessario, verrà stabilito di proseguire l’attuazione del PDP con o senza modifiche.</w:t>
      </w:r>
    </w:p>
    <w:p w:rsidR="00EC5355" w:rsidRPr="00031991" w:rsidRDefault="00EC5355" w:rsidP="00EC5355">
      <w:pPr>
        <w:jc w:val="both"/>
      </w:pPr>
    </w:p>
    <w:tbl>
      <w:tblPr>
        <w:tblW w:w="9628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628"/>
      </w:tblGrid>
      <w:tr w:rsidR="00EC5355" w:rsidRPr="00031991" w:rsidTr="000124AA">
        <w:trPr>
          <w:jc w:val="center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EC5355" w:rsidRPr="00031991" w:rsidRDefault="00EC5355" w:rsidP="000124AA">
            <w:pPr>
              <w:jc w:val="center"/>
              <w:rPr>
                <w:shd w:val="clear" w:color="auto" w:fill="C6D9F1"/>
              </w:rPr>
            </w:pPr>
            <w:r w:rsidRPr="00031991">
              <w:rPr>
                <w:b/>
                <w:shd w:val="clear" w:color="auto" w:fill="C6D9F1"/>
              </w:rPr>
              <w:t xml:space="preserve">RAPPORTI CON LA FAMIGLIA </w:t>
            </w:r>
            <w:r w:rsidRPr="00031991">
              <w:rPr>
                <w:b/>
                <w:i/>
                <w:shd w:val="clear" w:color="auto" w:fill="C6D9F1"/>
              </w:rPr>
              <w:t>( E LO STUDENTE)</w:t>
            </w:r>
          </w:p>
        </w:tc>
      </w:tr>
    </w:tbl>
    <w:p w:rsidR="00EC5355" w:rsidRPr="00031991" w:rsidRDefault="00EC5355" w:rsidP="00EC5355">
      <w:pPr>
        <w:jc w:val="both"/>
      </w:pPr>
    </w:p>
    <w:p w:rsidR="00EC5355" w:rsidRPr="00031991" w:rsidRDefault="00EC5355" w:rsidP="00EC5355">
      <w:pPr>
        <w:ind w:left="360"/>
        <w:jc w:val="both"/>
      </w:pPr>
      <w:r w:rsidRPr="00031991">
        <w:rPr>
          <w:b/>
        </w:rPr>
        <w:t xml:space="preserve">La famiglia si impegna a </w:t>
      </w:r>
    </w:p>
    <w:p w:rsidR="00EC5355" w:rsidRPr="00031991" w:rsidRDefault="00EC5355" w:rsidP="00EC5355">
      <w:pPr>
        <w:ind w:left="540" w:hanging="180"/>
        <w:jc w:val="both"/>
      </w:pPr>
      <w:r w:rsidRPr="00031991">
        <w:t>-</w:t>
      </w:r>
      <w:r w:rsidRPr="00031991">
        <w:tab/>
        <w:t>collaborare con il corpo docente, segnalando eventuali situazioni di disagio</w:t>
      </w:r>
    </w:p>
    <w:p w:rsidR="00EC5355" w:rsidRPr="00031991" w:rsidRDefault="00EC5355" w:rsidP="00EC5355">
      <w:pPr>
        <w:ind w:left="540" w:hanging="180"/>
        <w:jc w:val="both"/>
      </w:pPr>
      <w:r w:rsidRPr="00031991">
        <w:t>-</w:t>
      </w:r>
      <w:r w:rsidRPr="00031991">
        <w:tab/>
        <w:t>sostenere la motivazione e l’impegno dell’alunno o studente nel lavoro scolastico e nel lavoro a casa</w:t>
      </w:r>
    </w:p>
    <w:p w:rsidR="00EC5355" w:rsidRPr="00031991" w:rsidRDefault="00EC5355" w:rsidP="00EC5355">
      <w:pPr>
        <w:ind w:left="540" w:hanging="180"/>
        <w:jc w:val="both"/>
      </w:pPr>
      <w:r w:rsidRPr="00031991">
        <w:t>-</w:t>
      </w:r>
      <w:r w:rsidRPr="00031991">
        <w:tab/>
        <w:t>verificare regolarmente lo svolgimento dei compiti assegnati</w:t>
      </w:r>
    </w:p>
    <w:p w:rsidR="00EC5355" w:rsidRPr="00031991" w:rsidRDefault="00EC5355" w:rsidP="00EC5355">
      <w:pPr>
        <w:ind w:left="540" w:hanging="180"/>
        <w:jc w:val="both"/>
      </w:pPr>
      <w:r w:rsidRPr="00031991">
        <w:t>-</w:t>
      </w:r>
      <w:r w:rsidRPr="00031991">
        <w:tab/>
        <w:t>verificare che vengano portati a scuola i materiali richiesti</w:t>
      </w:r>
    </w:p>
    <w:p w:rsidR="00EC5355" w:rsidRPr="00031991" w:rsidRDefault="00EC5355" w:rsidP="00EC5355">
      <w:pPr>
        <w:ind w:left="540" w:hanging="180"/>
        <w:jc w:val="both"/>
      </w:pPr>
      <w:r w:rsidRPr="00031991">
        <w:t>-</w:t>
      </w:r>
      <w:r w:rsidRPr="00031991">
        <w:tab/>
        <w:t>incoraggiare l’acquisizione di un sempre maggiore grado di autonomia nella gestione dei tempi di studio, dell’impegno scolastico e delle relazioni con i docenti</w:t>
      </w:r>
    </w:p>
    <w:p w:rsidR="00EC5355" w:rsidRPr="00031991" w:rsidRDefault="00EC5355" w:rsidP="00EC5355">
      <w:pPr>
        <w:ind w:left="540" w:hanging="180"/>
        <w:jc w:val="both"/>
      </w:pPr>
      <w:r w:rsidRPr="00031991">
        <w:t>-</w:t>
      </w:r>
      <w:r w:rsidRPr="00031991">
        <w:tab/>
        <w:t>considerare non soltanto il significato valutativo, ma anche formativo delle singole discipline</w:t>
      </w:r>
    </w:p>
    <w:p w:rsidR="00EC5355" w:rsidRPr="00031991" w:rsidRDefault="00EC5355" w:rsidP="00EC5355">
      <w:pPr>
        <w:jc w:val="both"/>
      </w:pPr>
    </w:p>
    <w:p w:rsidR="00EC5355" w:rsidRPr="00031991" w:rsidRDefault="00EC5355" w:rsidP="00EC5355">
      <w:pPr>
        <w:jc w:val="both"/>
      </w:pPr>
      <w:r w:rsidRPr="00031991">
        <w:rPr>
          <w:b/>
        </w:rPr>
        <w:t>SOLO PER LA SCUOLA SECONDARIA DI I GRADO</w:t>
      </w:r>
    </w:p>
    <w:p w:rsidR="00EC5355" w:rsidRPr="00031991" w:rsidRDefault="00EC5355" w:rsidP="00EC5355">
      <w:pPr>
        <w:spacing w:before="60"/>
        <w:ind w:left="357"/>
        <w:jc w:val="both"/>
      </w:pPr>
      <w:r w:rsidRPr="00031991">
        <w:rPr>
          <w:b/>
        </w:rPr>
        <w:t xml:space="preserve">L’alunno si impegna a </w:t>
      </w:r>
    </w:p>
    <w:p w:rsidR="00EC5355" w:rsidRPr="00031991" w:rsidRDefault="00EC5355" w:rsidP="00EC5355">
      <w:pPr>
        <w:ind w:left="540" w:hanging="180"/>
        <w:jc w:val="both"/>
      </w:pPr>
      <w:r w:rsidRPr="00031991">
        <w:t>-</w:t>
      </w:r>
      <w:r w:rsidRPr="00031991">
        <w:tab/>
        <w:t xml:space="preserve">collaborare per il raggiungimento degli obiettivi prefissati </w:t>
      </w:r>
    </w:p>
    <w:p w:rsidR="00EC5355" w:rsidRPr="00031991" w:rsidRDefault="00EC5355" w:rsidP="00EC5355">
      <w:pPr>
        <w:ind w:left="540" w:hanging="180"/>
        <w:jc w:val="both"/>
      </w:pPr>
      <w:r w:rsidRPr="00031991">
        <w:t>-</w:t>
      </w:r>
      <w:r w:rsidRPr="00031991">
        <w:tab/>
        <w:t>chiedere aiuto quando si trova in difficoltà</w:t>
      </w:r>
    </w:p>
    <w:p w:rsidR="00EC5355" w:rsidRPr="00031991" w:rsidRDefault="00EC5355" w:rsidP="00EC5355">
      <w:pPr>
        <w:ind w:left="540" w:hanging="180"/>
        <w:jc w:val="both"/>
      </w:pPr>
      <w:r w:rsidRPr="00031991">
        <w:t>-</w:t>
      </w:r>
      <w:r w:rsidRPr="00031991">
        <w:tab/>
        <w:t>fornire a docenti le informazioni che possono contribuire a comprendere le proprie difficoltà e le modalità per superarle</w:t>
      </w:r>
    </w:p>
    <w:p w:rsidR="00EC5355" w:rsidRPr="00031991" w:rsidRDefault="00EC5355" w:rsidP="00EC5355">
      <w:pPr>
        <w:spacing w:before="120"/>
        <w:jc w:val="both"/>
      </w:pPr>
      <w:r w:rsidRPr="00031991">
        <w:t xml:space="preserve">Al fine di evitare problematiche psicologiche che si potrebbero attivare nell’alunno per l’utilizzo degli strumenti compensativi e delle misure dispensative, </w:t>
      </w:r>
      <w:r w:rsidRPr="00031991">
        <w:rPr>
          <w:b/>
        </w:rPr>
        <w:t>si autorizza</w:t>
      </w:r>
      <w:r w:rsidRPr="00031991">
        <w:t xml:space="preserve"> il coordinatore del Team docenti/Consiglio di Classe ad avviare, qualora si rendesse necessario (anche su segnalazione della famiglia), adeguate iniziative per condividere con i compagni di classe le ragioni dell’applicazione degli strumenti e delle misure citate nel presente documento.</w:t>
      </w:r>
    </w:p>
    <w:p w:rsidR="00EC5355" w:rsidRPr="00031991" w:rsidRDefault="00EC5355" w:rsidP="00EC5355">
      <w:pPr>
        <w:jc w:val="both"/>
      </w:pPr>
      <w:r w:rsidRPr="00031991">
        <w:t>Il presente PDP è soggetto a verifiche in itinere durante l’anno scolastico e ad eventuali integrazioni/variazioni concordate fra le parti.</w:t>
      </w:r>
    </w:p>
    <w:p w:rsidR="00EC5355" w:rsidRPr="00031991" w:rsidRDefault="00EC5355" w:rsidP="00EC5355">
      <w:pPr>
        <w:jc w:val="both"/>
      </w:pPr>
    </w:p>
    <w:p w:rsidR="00EC5355" w:rsidRPr="00031991" w:rsidRDefault="00EC5355" w:rsidP="00EC5355">
      <w:pPr>
        <w:rPr>
          <w:sz w:val="22"/>
          <w:szCs w:val="22"/>
        </w:rPr>
      </w:pPr>
      <w:r w:rsidRPr="00031991">
        <w:rPr>
          <w:sz w:val="22"/>
          <w:szCs w:val="22"/>
        </w:rPr>
        <w:t>data………………………………………………………..</w:t>
      </w:r>
    </w:p>
    <w:p w:rsidR="00EC5355" w:rsidRPr="00031991" w:rsidRDefault="00EC5355" w:rsidP="00EC5355">
      <w:pPr>
        <w:rPr>
          <w:sz w:val="22"/>
          <w:szCs w:val="22"/>
        </w:rPr>
      </w:pPr>
    </w:p>
    <w:p w:rsidR="00EC5355" w:rsidRPr="00031991" w:rsidRDefault="00EC5355" w:rsidP="00EC5355">
      <w:pPr>
        <w:tabs>
          <w:tab w:val="left" w:pos="3240"/>
          <w:tab w:val="left" w:pos="6804"/>
        </w:tabs>
        <w:jc w:val="center"/>
        <w:rPr>
          <w:sz w:val="20"/>
          <w:szCs w:val="20"/>
        </w:rPr>
      </w:pPr>
      <w:r w:rsidRPr="00031991">
        <w:rPr>
          <w:b/>
          <w:sz w:val="20"/>
          <w:szCs w:val="20"/>
        </w:rPr>
        <w:t xml:space="preserve">Il Coordinatore di Classe                                                                           </w:t>
      </w:r>
      <w:r w:rsidRPr="00031991">
        <w:rPr>
          <w:sz w:val="20"/>
          <w:szCs w:val="20"/>
        </w:rPr>
        <w:t xml:space="preserve"> </w:t>
      </w:r>
      <w:r w:rsidRPr="00031991">
        <w:rPr>
          <w:b/>
          <w:sz w:val="20"/>
          <w:szCs w:val="20"/>
        </w:rPr>
        <w:t>Genitore/Tutore</w:t>
      </w:r>
    </w:p>
    <w:p w:rsidR="00EC5355" w:rsidRPr="00031991" w:rsidRDefault="00EC5355" w:rsidP="00EC5355">
      <w:pPr>
        <w:tabs>
          <w:tab w:val="left" w:pos="3240"/>
          <w:tab w:val="left" w:pos="4140"/>
          <w:tab w:val="left" w:pos="6300"/>
        </w:tabs>
        <w:rPr>
          <w:b/>
          <w:sz w:val="20"/>
          <w:szCs w:val="20"/>
        </w:rPr>
      </w:pPr>
      <w:r w:rsidRPr="00031991">
        <w:rPr>
          <w:i/>
          <w:sz w:val="20"/>
          <w:szCs w:val="20"/>
        </w:rPr>
        <w:tab/>
      </w:r>
      <w:r w:rsidRPr="00031991">
        <w:rPr>
          <w:i/>
          <w:sz w:val="20"/>
          <w:szCs w:val="20"/>
        </w:rPr>
        <w:tab/>
        <w:t xml:space="preserve">                                                                                                </w:t>
      </w:r>
      <w:r w:rsidRPr="00031991">
        <w:rPr>
          <w:i/>
          <w:sz w:val="22"/>
          <w:szCs w:val="22"/>
        </w:rPr>
        <w:t>…………………………………………………………</w:t>
      </w:r>
      <w:r w:rsidRPr="00031991">
        <w:rPr>
          <w:sz w:val="20"/>
          <w:szCs w:val="20"/>
        </w:rPr>
        <w:t xml:space="preserve">              ……………………………………………………..</w:t>
      </w:r>
    </w:p>
    <w:p w:rsidR="00EC5355" w:rsidRPr="00031991" w:rsidRDefault="00EC5355" w:rsidP="00EC5355">
      <w:pPr>
        <w:tabs>
          <w:tab w:val="left" w:pos="3240"/>
          <w:tab w:val="left" w:pos="4140"/>
          <w:tab w:val="left" w:pos="6300"/>
        </w:tabs>
        <w:jc w:val="right"/>
        <w:rPr>
          <w:sz w:val="20"/>
          <w:szCs w:val="20"/>
        </w:rPr>
      </w:pPr>
    </w:p>
    <w:p w:rsidR="007968C0" w:rsidRPr="00031991" w:rsidRDefault="007968C0" w:rsidP="007968C0">
      <w:pPr>
        <w:adjustRightInd w:val="0"/>
        <w:jc w:val="both"/>
        <w:rPr>
          <w:bCs/>
          <w:i/>
          <w:iCs/>
          <w:sz w:val="22"/>
          <w:szCs w:val="22"/>
        </w:rPr>
      </w:pPr>
    </w:p>
    <w:p w:rsidR="007968C0" w:rsidRPr="00031991" w:rsidRDefault="007968C0" w:rsidP="007968C0">
      <w:pPr>
        <w:adjustRightInd w:val="0"/>
        <w:jc w:val="both"/>
        <w:rPr>
          <w:bCs/>
          <w:i/>
          <w:iCs/>
          <w:sz w:val="22"/>
          <w:szCs w:val="22"/>
        </w:rPr>
      </w:pPr>
    </w:p>
    <w:p w:rsidR="007968C0" w:rsidRPr="00031991" w:rsidRDefault="007968C0" w:rsidP="007968C0">
      <w:pPr>
        <w:adjustRightInd w:val="0"/>
        <w:jc w:val="both"/>
        <w:rPr>
          <w:bCs/>
          <w:i/>
          <w:iCs/>
          <w:sz w:val="22"/>
          <w:szCs w:val="22"/>
        </w:rPr>
      </w:pPr>
    </w:p>
    <w:p w:rsidR="00DD030D" w:rsidRPr="00031991" w:rsidRDefault="00DD030D" w:rsidP="00DD030D">
      <w:pPr>
        <w:rPr>
          <w:b/>
          <w:iCs/>
          <w:sz w:val="22"/>
          <w:szCs w:val="22"/>
          <w:u w:val="single"/>
        </w:rPr>
      </w:pPr>
      <w:r w:rsidRPr="00031991">
        <w:rPr>
          <w:b/>
          <w:iCs/>
          <w:sz w:val="22"/>
          <w:szCs w:val="22"/>
          <w:u w:val="single"/>
        </w:rPr>
        <w:t>FIRMA DEI DOCENTI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59"/>
        <w:gridCol w:w="3259"/>
        <w:gridCol w:w="3260"/>
      </w:tblGrid>
      <w:tr w:rsidR="00DD030D" w:rsidRPr="00031991" w:rsidTr="00DD030D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30D" w:rsidRPr="00031991" w:rsidRDefault="00DD030D">
            <w:pPr>
              <w:spacing w:line="360" w:lineRule="auto"/>
              <w:jc w:val="center"/>
              <w:rPr>
                <w:b/>
                <w:iCs/>
                <w:sz w:val="22"/>
                <w:szCs w:val="22"/>
              </w:rPr>
            </w:pPr>
            <w:r w:rsidRPr="00031991">
              <w:rPr>
                <w:b/>
                <w:iCs/>
                <w:sz w:val="22"/>
                <w:szCs w:val="22"/>
              </w:rPr>
              <w:t>COGNOME E NOME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30D" w:rsidRPr="00031991" w:rsidRDefault="00DD030D">
            <w:pPr>
              <w:jc w:val="center"/>
              <w:rPr>
                <w:b/>
                <w:iCs/>
                <w:sz w:val="22"/>
                <w:szCs w:val="22"/>
              </w:rPr>
            </w:pPr>
            <w:r w:rsidRPr="00031991">
              <w:rPr>
                <w:b/>
                <w:iCs/>
                <w:sz w:val="22"/>
                <w:szCs w:val="22"/>
              </w:rPr>
              <w:t>DISCIPLINA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30D" w:rsidRPr="00031991" w:rsidRDefault="00DD030D">
            <w:pPr>
              <w:jc w:val="center"/>
              <w:rPr>
                <w:b/>
                <w:iCs/>
                <w:sz w:val="22"/>
                <w:szCs w:val="22"/>
              </w:rPr>
            </w:pPr>
            <w:r w:rsidRPr="00031991">
              <w:rPr>
                <w:b/>
                <w:iCs/>
                <w:sz w:val="22"/>
                <w:szCs w:val="22"/>
              </w:rPr>
              <w:t>FIRMA</w:t>
            </w:r>
          </w:p>
        </w:tc>
      </w:tr>
      <w:tr w:rsidR="00DD030D" w:rsidRPr="00031991" w:rsidTr="00DD030D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0D" w:rsidRPr="00031991" w:rsidRDefault="00DD030D">
            <w:pPr>
              <w:spacing w:line="360" w:lineRule="auto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0D" w:rsidRPr="00031991" w:rsidRDefault="00DD030D" w:rsidP="00C52545">
            <w:pPr>
              <w:spacing w:line="360" w:lineRule="auto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0D" w:rsidRPr="00031991" w:rsidRDefault="00DD030D">
            <w:pPr>
              <w:spacing w:line="360" w:lineRule="auto"/>
              <w:rPr>
                <w:b/>
                <w:iCs/>
                <w:sz w:val="22"/>
                <w:szCs w:val="22"/>
                <w:u w:val="single"/>
              </w:rPr>
            </w:pPr>
          </w:p>
        </w:tc>
      </w:tr>
      <w:tr w:rsidR="00DD030D" w:rsidRPr="00031991" w:rsidTr="00DD030D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0D" w:rsidRPr="00031991" w:rsidRDefault="00DD030D">
            <w:pPr>
              <w:spacing w:line="360" w:lineRule="auto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0D" w:rsidRPr="00031991" w:rsidRDefault="00DD030D" w:rsidP="00C52545">
            <w:pPr>
              <w:spacing w:line="360" w:lineRule="auto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0D" w:rsidRPr="00031991" w:rsidRDefault="00DD030D">
            <w:pPr>
              <w:spacing w:line="360" w:lineRule="auto"/>
              <w:rPr>
                <w:b/>
                <w:iCs/>
                <w:sz w:val="22"/>
                <w:szCs w:val="22"/>
                <w:u w:val="single"/>
              </w:rPr>
            </w:pPr>
          </w:p>
        </w:tc>
      </w:tr>
      <w:tr w:rsidR="00DD030D" w:rsidRPr="00031991" w:rsidTr="00DD030D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0D" w:rsidRPr="00031991" w:rsidRDefault="00DD030D">
            <w:pPr>
              <w:spacing w:line="360" w:lineRule="auto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0D" w:rsidRPr="00031991" w:rsidRDefault="00DD030D" w:rsidP="00C52545">
            <w:pPr>
              <w:spacing w:line="360" w:lineRule="auto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0D" w:rsidRPr="00031991" w:rsidRDefault="00DD030D">
            <w:pPr>
              <w:spacing w:line="360" w:lineRule="auto"/>
              <w:rPr>
                <w:b/>
                <w:iCs/>
                <w:sz w:val="22"/>
                <w:szCs w:val="22"/>
                <w:u w:val="single"/>
              </w:rPr>
            </w:pPr>
          </w:p>
        </w:tc>
      </w:tr>
      <w:tr w:rsidR="00DD030D" w:rsidRPr="00031991" w:rsidTr="00DD030D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0D" w:rsidRPr="00031991" w:rsidRDefault="00DD030D">
            <w:pPr>
              <w:spacing w:line="360" w:lineRule="auto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0D" w:rsidRPr="00031991" w:rsidRDefault="00DD030D" w:rsidP="00C52545">
            <w:pPr>
              <w:spacing w:line="360" w:lineRule="auto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0D" w:rsidRPr="00031991" w:rsidRDefault="00DD030D">
            <w:pPr>
              <w:spacing w:line="360" w:lineRule="auto"/>
              <w:rPr>
                <w:b/>
                <w:iCs/>
                <w:sz w:val="22"/>
                <w:szCs w:val="22"/>
                <w:u w:val="single"/>
              </w:rPr>
            </w:pPr>
          </w:p>
        </w:tc>
      </w:tr>
      <w:tr w:rsidR="00DD030D" w:rsidRPr="00031991" w:rsidTr="00DD030D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0D" w:rsidRPr="00031991" w:rsidRDefault="00DD030D">
            <w:pPr>
              <w:spacing w:line="360" w:lineRule="auto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0D" w:rsidRPr="00031991" w:rsidRDefault="00DD030D" w:rsidP="00C52545">
            <w:pPr>
              <w:spacing w:line="360" w:lineRule="auto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0D" w:rsidRPr="00031991" w:rsidRDefault="00DD030D">
            <w:pPr>
              <w:spacing w:line="360" w:lineRule="auto"/>
              <w:rPr>
                <w:b/>
                <w:iCs/>
                <w:sz w:val="22"/>
                <w:szCs w:val="22"/>
                <w:u w:val="single"/>
              </w:rPr>
            </w:pPr>
          </w:p>
        </w:tc>
      </w:tr>
      <w:tr w:rsidR="00DD030D" w:rsidRPr="00031991" w:rsidTr="00DD030D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0D" w:rsidRPr="00031991" w:rsidRDefault="00DD030D">
            <w:pPr>
              <w:spacing w:line="360" w:lineRule="auto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0D" w:rsidRPr="00031991" w:rsidRDefault="00DD030D" w:rsidP="00C52545">
            <w:pPr>
              <w:spacing w:line="360" w:lineRule="auto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0D" w:rsidRPr="00031991" w:rsidRDefault="00DD030D">
            <w:pPr>
              <w:spacing w:line="360" w:lineRule="auto"/>
              <w:rPr>
                <w:b/>
                <w:iCs/>
                <w:sz w:val="22"/>
                <w:szCs w:val="22"/>
                <w:u w:val="single"/>
              </w:rPr>
            </w:pPr>
          </w:p>
        </w:tc>
      </w:tr>
      <w:tr w:rsidR="00DD030D" w:rsidRPr="00031991" w:rsidTr="00DD030D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0D" w:rsidRPr="00031991" w:rsidRDefault="00DD030D">
            <w:pPr>
              <w:spacing w:line="360" w:lineRule="auto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0D" w:rsidRPr="00031991" w:rsidRDefault="00DD030D" w:rsidP="00DD030D">
            <w:pPr>
              <w:spacing w:line="360" w:lineRule="auto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0D" w:rsidRPr="00031991" w:rsidRDefault="00DD030D">
            <w:pPr>
              <w:spacing w:line="360" w:lineRule="auto"/>
              <w:rPr>
                <w:b/>
                <w:iCs/>
                <w:sz w:val="22"/>
                <w:szCs w:val="22"/>
                <w:u w:val="single"/>
              </w:rPr>
            </w:pPr>
          </w:p>
        </w:tc>
      </w:tr>
      <w:tr w:rsidR="00DD030D" w:rsidRPr="00031991" w:rsidTr="00DD030D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0D" w:rsidRPr="00031991" w:rsidRDefault="00DD030D">
            <w:pPr>
              <w:spacing w:line="360" w:lineRule="auto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0D" w:rsidRPr="00031991" w:rsidRDefault="00DD030D" w:rsidP="00C52545">
            <w:pPr>
              <w:spacing w:line="360" w:lineRule="auto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0D" w:rsidRPr="00031991" w:rsidRDefault="00DD030D">
            <w:pPr>
              <w:spacing w:line="360" w:lineRule="auto"/>
              <w:rPr>
                <w:b/>
                <w:iCs/>
                <w:sz w:val="22"/>
                <w:szCs w:val="22"/>
                <w:u w:val="single"/>
              </w:rPr>
            </w:pPr>
          </w:p>
        </w:tc>
      </w:tr>
      <w:tr w:rsidR="00DD030D" w:rsidRPr="00031991" w:rsidTr="00DD030D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0D" w:rsidRPr="00031991" w:rsidRDefault="00DD030D">
            <w:pPr>
              <w:spacing w:line="360" w:lineRule="auto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0D" w:rsidRPr="00031991" w:rsidRDefault="00DD030D" w:rsidP="00C52545">
            <w:pPr>
              <w:spacing w:line="360" w:lineRule="auto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0D" w:rsidRPr="00031991" w:rsidRDefault="00DD030D">
            <w:pPr>
              <w:spacing w:line="360" w:lineRule="auto"/>
              <w:rPr>
                <w:b/>
                <w:iCs/>
                <w:sz w:val="22"/>
                <w:szCs w:val="22"/>
                <w:u w:val="single"/>
              </w:rPr>
            </w:pPr>
          </w:p>
        </w:tc>
      </w:tr>
      <w:tr w:rsidR="00DD030D" w:rsidRPr="00031991" w:rsidTr="00DD030D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0D" w:rsidRPr="00031991" w:rsidRDefault="00DD030D">
            <w:pPr>
              <w:spacing w:line="360" w:lineRule="auto"/>
              <w:rPr>
                <w:b/>
                <w:iCs/>
                <w:sz w:val="22"/>
                <w:szCs w:val="22"/>
                <w:u w:val="single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0D" w:rsidRPr="00031991" w:rsidRDefault="00DD030D">
            <w:pPr>
              <w:spacing w:line="360" w:lineRule="auto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0D" w:rsidRPr="00031991" w:rsidRDefault="00DD030D">
            <w:pPr>
              <w:spacing w:line="360" w:lineRule="auto"/>
              <w:rPr>
                <w:b/>
                <w:iCs/>
                <w:sz w:val="22"/>
                <w:szCs w:val="22"/>
                <w:u w:val="single"/>
              </w:rPr>
            </w:pPr>
          </w:p>
        </w:tc>
      </w:tr>
    </w:tbl>
    <w:p w:rsidR="00DD030D" w:rsidRPr="00031991" w:rsidRDefault="00DD030D" w:rsidP="00DD030D">
      <w:pPr>
        <w:rPr>
          <w:b/>
          <w:iCs/>
          <w:sz w:val="22"/>
          <w:szCs w:val="22"/>
          <w:u w:val="single"/>
        </w:rPr>
      </w:pPr>
    </w:p>
    <w:p w:rsidR="00DD030D" w:rsidRPr="00031991" w:rsidRDefault="00DD030D" w:rsidP="00DD030D">
      <w:pPr>
        <w:rPr>
          <w:b/>
          <w:iCs/>
          <w:sz w:val="22"/>
          <w:szCs w:val="22"/>
          <w:u w:val="single"/>
        </w:rPr>
      </w:pPr>
      <w:r w:rsidRPr="00031991">
        <w:rPr>
          <w:b/>
          <w:iCs/>
          <w:sz w:val="22"/>
          <w:szCs w:val="22"/>
          <w:u w:val="single"/>
        </w:rPr>
        <w:t>FIRMA DEI GENITORI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89"/>
        <w:gridCol w:w="4889"/>
      </w:tblGrid>
      <w:tr w:rsidR="00DD030D" w:rsidRPr="00031991" w:rsidTr="00DD030D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30D" w:rsidRPr="00031991" w:rsidRDefault="00DD030D">
            <w:pPr>
              <w:jc w:val="center"/>
              <w:rPr>
                <w:b/>
                <w:iCs/>
                <w:sz w:val="22"/>
                <w:szCs w:val="22"/>
                <w:u w:val="single"/>
              </w:rPr>
            </w:pPr>
            <w:r w:rsidRPr="00031991">
              <w:rPr>
                <w:b/>
                <w:iCs/>
                <w:sz w:val="22"/>
                <w:szCs w:val="22"/>
              </w:rPr>
              <w:t>COGNOME E NOME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30D" w:rsidRPr="00031991" w:rsidRDefault="00DD030D">
            <w:pPr>
              <w:jc w:val="center"/>
              <w:rPr>
                <w:b/>
                <w:iCs/>
                <w:sz w:val="22"/>
                <w:szCs w:val="22"/>
                <w:u w:val="single"/>
              </w:rPr>
            </w:pPr>
            <w:r w:rsidRPr="00031991">
              <w:rPr>
                <w:b/>
                <w:iCs/>
                <w:sz w:val="22"/>
                <w:szCs w:val="22"/>
              </w:rPr>
              <w:t>FIRMA</w:t>
            </w:r>
          </w:p>
        </w:tc>
      </w:tr>
      <w:tr w:rsidR="00DD030D" w:rsidRPr="00031991" w:rsidTr="00DD030D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0D" w:rsidRPr="00031991" w:rsidRDefault="00DD030D">
            <w:pPr>
              <w:rPr>
                <w:b/>
                <w:iCs/>
                <w:sz w:val="22"/>
                <w:szCs w:val="22"/>
                <w:u w:val="single"/>
              </w:rPr>
            </w:pPr>
          </w:p>
          <w:p w:rsidR="00DD030D" w:rsidRPr="00031991" w:rsidRDefault="00DD030D">
            <w:pPr>
              <w:rPr>
                <w:b/>
                <w:iCs/>
                <w:sz w:val="22"/>
                <w:szCs w:val="22"/>
                <w:u w:val="single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0D" w:rsidRPr="00031991" w:rsidRDefault="00DD030D">
            <w:pPr>
              <w:rPr>
                <w:b/>
                <w:iCs/>
                <w:sz w:val="22"/>
                <w:szCs w:val="22"/>
                <w:u w:val="single"/>
              </w:rPr>
            </w:pPr>
          </w:p>
          <w:p w:rsidR="00DD030D" w:rsidRPr="00031991" w:rsidRDefault="00DD030D">
            <w:pPr>
              <w:rPr>
                <w:iCs/>
                <w:sz w:val="22"/>
                <w:szCs w:val="22"/>
              </w:rPr>
            </w:pPr>
          </w:p>
        </w:tc>
      </w:tr>
      <w:tr w:rsidR="00DD030D" w:rsidRPr="00031991" w:rsidTr="00DD030D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0D" w:rsidRPr="00031991" w:rsidRDefault="00DD030D">
            <w:pPr>
              <w:rPr>
                <w:b/>
                <w:iCs/>
                <w:sz w:val="22"/>
                <w:szCs w:val="22"/>
                <w:u w:val="single"/>
              </w:rPr>
            </w:pPr>
          </w:p>
          <w:p w:rsidR="00DD030D" w:rsidRPr="00031991" w:rsidRDefault="00DD030D">
            <w:pPr>
              <w:rPr>
                <w:b/>
                <w:iCs/>
                <w:sz w:val="22"/>
                <w:szCs w:val="22"/>
                <w:u w:val="single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0D" w:rsidRPr="00031991" w:rsidRDefault="00DD030D">
            <w:pPr>
              <w:rPr>
                <w:b/>
                <w:iCs/>
                <w:sz w:val="22"/>
                <w:szCs w:val="22"/>
                <w:u w:val="single"/>
              </w:rPr>
            </w:pPr>
          </w:p>
        </w:tc>
      </w:tr>
    </w:tbl>
    <w:p w:rsidR="00DD030D" w:rsidRPr="00031991" w:rsidRDefault="00DD030D" w:rsidP="00DD030D">
      <w:pPr>
        <w:rPr>
          <w:iCs/>
          <w:sz w:val="22"/>
          <w:szCs w:val="22"/>
        </w:rPr>
      </w:pPr>
    </w:p>
    <w:p w:rsidR="00C52545" w:rsidRPr="00031991" w:rsidRDefault="00C52545" w:rsidP="00DD030D">
      <w:pPr>
        <w:rPr>
          <w:iCs/>
          <w:sz w:val="22"/>
          <w:szCs w:val="22"/>
        </w:rPr>
      </w:pPr>
    </w:p>
    <w:p w:rsidR="00C52545" w:rsidRPr="00031991" w:rsidRDefault="00C52545" w:rsidP="00DD030D">
      <w:pPr>
        <w:rPr>
          <w:iCs/>
          <w:sz w:val="22"/>
          <w:szCs w:val="22"/>
        </w:rPr>
      </w:pPr>
    </w:p>
    <w:p w:rsidR="00C52545" w:rsidRPr="00031991" w:rsidRDefault="00C52545" w:rsidP="00DD030D">
      <w:pPr>
        <w:rPr>
          <w:iCs/>
          <w:sz w:val="22"/>
          <w:szCs w:val="22"/>
        </w:rPr>
      </w:pPr>
    </w:p>
    <w:p w:rsidR="00EF4172" w:rsidRPr="00031991" w:rsidRDefault="007B66B9" w:rsidP="00EF4172">
      <w:pPr>
        <w:rPr>
          <w:i/>
          <w:iCs/>
          <w:sz w:val="22"/>
          <w:szCs w:val="22"/>
        </w:rPr>
      </w:pPr>
      <w:proofErr w:type="spellStart"/>
      <w:r>
        <w:rPr>
          <w:i/>
          <w:iCs/>
          <w:sz w:val="22"/>
          <w:szCs w:val="22"/>
        </w:rPr>
        <w:t>PortoAzzurro</w:t>
      </w:r>
      <w:proofErr w:type="spellEnd"/>
      <w:r>
        <w:rPr>
          <w:i/>
          <w:iCs/>
          <w:sz w:val="22"/>
          <w:szCs w:val="22"/>
        </w:rPr>
        <w:t xml:space="preserve"> , </w:t>
      </w:r>
      <w:r w:rsidR="00EF4172" w:rsidRPr="00031991">
        <w:rPr>
          <w:i/>
          <w:iCs/>
          <w:sz w:val="22"/>
          <w:szCs w:val="22"/>
        </w:rPr>
        <w:t xml:space="preserve">                         </w:t>
      </w:r>
    </w:p>
    <w:p w:rsidR="001915C6" w:rsidRPr="00031991" w:rsidRDefault="00DD030D" w:rsidP="00DD030D">
      <w:pPr>
        <w:rPr>
          <w:iCs/>
          <w:sz w:val="22"/>
          <w:szCs w:val="22"/>
        </w:rPr>
      </w:pPr>
      <w:r w:rsidRPr="00031991">
        <w:rPr>
          <w:iCs/>
          <w:sz w:val="22"/>
          <w:szCs w:val="22"/>
        </w:rPr>
        <w:t xml:space="preserve">                           </w:t>
      </w:r>
    </w:p>
    <w:p w:rsidR="001915C6" w:rsidRPr="00031991" w:rsidRDefault="001915C6" w:rsidP="00DD030D">
      <w:pPr>
        <w:rPr>
          <w:iCs/>
          <w:sz w:val="22"/>
          <w:szCs w:val="22"/>
        </w:rPr>
      </w:pPr>
    </w:p>
    <w:p w:rsidR="001915C6" w:rsidRPr="00031991" w:rsidRDefault="001915C6" w:rsidP="00DD030D">
      <w:pPr>
        <w:rPr>
          <w:iCs/>
          <w:sz w:val="22"/>
          <w:szCs w:val="22"/>
        </w:rPr>
      </w:pPr>
    </w:p>
    <w:p w:rsidR="001915C6" w:rsidRPr="00031991" w:rsidRDefault="001915C6" w:rsidP="00DD030D">
      <w:pPr>
        <w:rPr>
          <w:iCs/>
          <w:sz w:val="22"/>
          <w:szCs w:val="22"/>
        </w:rPr>
      </w:pPr>
    </w:p>
    <w:p w:rsidR="001915C6" w:rsidRPr="00031991" w:rsidRDefault="001915C6" w:rsidP="00DD030D">
      <w:pPr>
        <w:rPr>
          <w:iCs/>
          <w:sz w:val="22"/>
          <w:szCs w:val="22"/>
        </w:rPr>
      </w:pPr>
    </w:p>
    <w:p w:rsidR="00DD030D" w:rsidRPr="00031991" w:rsidRDefault="009C162E" w:rsidP="009C162E">
      <w:pPr>
        <w:jc w:val="center"/>
        <w:rPr>
          <w:iCs/>
          <w:sz w:val="22"/>
          <w:szCs w:val="22"/>
        </w:rPr>
      </w:pPr>
      <w:r w:rsidRPr="00031991">
        <w:rPr>
          <w:iCs/>
          <w:sz w:val="22"/>
          <w:szCs w:val="22"/>
        </w:rPr>
        <w:t xml:space="preserve">                       </w:t>
      </w:r>
      <w:r w:rsidR="00DD030D" w:rsidRPr="00031991">
        <w:rPr>
          <w:iCs/>
          <w:sz w:val="22"/>
          <w:szCs w:val="22"/>
        </w:rPr>
        <w:t xml:space="preserve"> </w:t>
      </w:r>
      <w:r w:rsidRPr="00031991">
        <w:rPr>
          <w:iCs/>
          <w:sz w:val="22"/>
          <w:szCs w:val="22"/>
        </w:rPr>
        <w:t xml:space="preserve">                                                        </w:t>
      </w:r>
      <w:r w:rsidR="00DD030D" w:rsidRPr="00031991">
        <w:rPr>
          <w:iCs/>
          <w:sz w:val="22"/>
          <w:szCs w:val="22"/>
        </w:rPr>
        <w:t>Il Dirigente Scolastic</w:t>
      </w:r>
      <w:r w:rsidRPr="00031991">
        <w:rPr>
          <w:iCs/>
          <w:sz w:val="22"/>
          <w:szCs w:val="22"/>
        </w:rPr>
        <w:t>o</w:t>
      </w:r>
      <w:r w:rsidR="006C6D89" w:rsidRPr="00031991">
        <w:rPr>
          <w:iCs/>
          <w:sz w:val="22"/>
          <w:szCs w:val="22"/>
        </w:rPr>
        <w:t>.</w:t>
      </w:r>
      <w:r w:rsidR="00DD030D" w:rsidRPr="00031991">
        <w:rPr>
          <w:iCs/>
          <w:sz w:val="22"/>
          <w:szCs w:val="22"/>
        </w:rPr>
        <w:tab/>
      </w:r>
      <w:r w:rsidR="00DD030D" w:rsidRPr="00031991">
        <w:rPr>
          <w:iCs/>
          <w:sz w:val="22"/>
          <w:szCs w:val="22"/>
        </w:rPr>
        <w:tab/>
      </w:r>
    </w:p>
    <w:p w:rsidR="001915C6" w:rsidRPr="00031991" w:rsidRDefault="001915C6" w:rsidP="001915C6">
      <w:pPr>
        <w:jc w:val="right"/>
        <w:rPr>
          <w:iCs/>
          <w:sz w:val="22"/>
          <w:szCs w:val="22"/>
        </w:rPr>
      </w:pPr>
    </w:p>
    <w:p w:rsidR="00DD030D" w:rsidRPr="00031991" w:rsidRDefault="00DD030D" w:rsidP="00EF4172">
      <w:pPr>
        <w:ind w:left="5664"/>
        <w:rPr>
          <w:iCs/>
          <w:sz w:val="22"/>
          <w:szCs w:val="22"/>
        </w:rPr>
      </w:pPr>
      <w:r w:rsidRPr="00031991">
        <w:rPr>
          <w:iCs/>
          <w:sz w:val="22"/>
          <w:szCs w:val="22"/>
        </w:rPr>
        <w:t>……………………………</w:t>
      </w:r>
    </w:p>
    <w:p w:rsidR="001915C6" w:rsidRPr="00031991" w:rsidRDefault="001915C6" w:rsidP="00DD030D">
      <w:pPr>
        <w:ind w:left="4956" w:firstLine="708"/>
        <w:rPr>
          <w:iCs/>
          <w:sz w:val="22"/>
          <w:szCs w:val="22"/>
        </w:rPr>
      </w:pPr>
    </w:p>
    <w:p w:rsidR="00C52545" w:rsidRPr="00031991" w:rsidRDefault="00C52545" w:rsidP="00DD030D">
      <w:pPr>
        <w:ind w:left="4956" w:firstLine="708"/>
        <w:rPr>
          <w:iCs/>
          <w:sz w:val="22"/>
          <w:szCs w:val="22"/>
        </w:rPr>
      </w:pPr>
    </w:p>
    <w:p w:rsidR="00C52545" w:rsidRPr="00031991" w:rsidRDefault="00C52545" w:rsidP="00DD030D">
      <w:pPr>
        <w:ind w:left="4956" w:firstLine="708"/>
        <w:rPr>
          <w:iCs/>
          <w:sz w:val="22"/>
          <w:szCs w:val="22"/>
        </w:rPr>
      </w:pPr>
    </w:p>
    <w:p w:rsidR="00C52545" w:rsidRPr="00031991" w:rsidRDefault="00C52545" w:rsidP="00DD030D">
      <w:pPr>
        <w:ind w:left="4956" w:firstLine="708"/>
        <w:rPr>
          <w:iCs/>
          <w:sz w:val="22"/>
          <w:szCs w:val="22"/>
        </w:rPr>
      </w:pPr>
    </w:p>
    <w:p w:rsidR="00C52545" w:rsidRPr="00031991" w:rsidRDefault="00C52545" w:rsidP="00DD030D">
      <w:pPr>
        <w:ind w:left="4956" w:firstLine="708"/>
        <w:rPr>
          <w:iCs/>
          <w:sz w:val="22"/>
          <w:szCs w:val="22"/>
        </w:rPr>
      </w:pPr>
    </w:p>
    <w:p w:rsidR="00C52545" w:rsidRPr="00031991" w:rsidRDefault="00C52545" w:rsidP="00DD030D">
      <w:pPr>
        <w:ind w:left="4956" w:firstLine="708"/>
        <w:rPr>
          <w:iCs/>
          <w:sz w:val="22"/>
          <w:szCs w:val="22"/>
        </w:rPr>
      </w:pPr>
    </w:p>
    <w:p w:rsidR="00C52545" w:rsidRPr="00031991" w:rsidRDefault="00C52545" w:rsidP="00741AC0">
      <w:pPr>
        <w:rPr>
          <w:iCs/>
          <w:sz w:val="22"/>
          <w:szCs w:val="22"/>
        </w:rPr>
      </w:pPr>
    </w:p>
    <w:p w:rsidR="00C52545" w:rsidRPr="00031991" w:rsidRDefault="00C52545" w:rsidP="00DD030D">
      <w:pPr>
        <w:ind w:left="4956" w:firstLine="708"/>
        <w:rPr>
          <w:iCs/>
          <w:sz w:val="22"/>
          <w:szCs w:val="22"/>
        </w:rPr>
      </w:pPr>
    </w:p>
    <w:p w:rsidR="00C52545" w:rsidRPr="00031991" w:rsidRDefault="00C52545" w:rsidP="00DD030D">
      <w:pPr>
        <w:ind w:left="4956" w:firstLine="708"/>
        <w:rPr>
          <w:iCs/>
          <w:sz w:val="22"/>
          <w:szCs w:val="22"/>
        </w:rPr>
      </w:pPr>
    </w:p>
    <w:p w:rsidR="00C52545" w:rsidRPr="00031991" w:rsidRDefault="00C52545" w:rsidP="00DD030D">
      <w:pPr>
        <w:ind w:left="4956" w:firstLine="708"/>
        <w:rPr>
          <w:iCs/>
          <w:sz w:val="22"/>
          <w:szCs w:val="22"/>
        </w:rPr>
      </w:pPr>
    </w:p>
    <w:p w:rsidR="006C70B0" w:rsidRPr="00031991" w:rsidRDefault="006C70B0" w:rsidP="000452D3">
      <w:pPr>
        <w:suppressAutoHyphens w:val="0"/>
        <w:autoSpaceDE w:val="0"/>
        <w:autoSpaceDN w:val="0"/>
        <w:adjustRightInd w:val="0"/>
        <w:rPr>
          <w:rFonts w:eastAsia="Calibri"/>
          <w:color w:val="000000"/>
          <w:sz w:val="20"/>
          <w:szCs w:val="20"/>
          <w:lang w:eastAsia="it-IT"/>
        </w:rPr>
      </w:pPr>
    </w:p>
    <w:p w:rsidR="00031991" w:rsidRPr="00031991" w:rsidRDefault="00031991">
      <w:pPr>
        <w:suppressAutoHyphens w:val="0"/>
        <w:autoSpaceDE w:val="0"/>
        <w:autoSpaceDN w:val="0"/>
        <w:adjustRightInd w:val="0"/>
        <w:rPr>
          <w:rFonts w:eastAsia="Calibri"/>
          <w:color w:val="000000"/>
          <w:sz w:val="20"/>
          <w:szCs w:val="20"/>
          <w:lang w:eastAsia="it-IT"/>
        </w:rPr>
      </w:pPr>
    </w:p>
    <w:sectPr w:rsidR="00031991" w:rsidRPr="00031991" w:rsidSect="00031991">
      <w:type w:val="continuous"/>
      <w:pgSz w:w="11906" w:h="16838"/>
      <w:pgMar w:top="568" w:right="1134" w:bottom="757" w:left="1134" w:header="708" w:footer="111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9DC" w:rsidRDefault="004739DC" w:rsidP="002F560D">
      <w:r>
        <w:separator/>
      </w:r>
    </w:p>
  </w:endnote>
  <w:endnote w:type="continuationSeparator" w:id="0">
    <w:p w:rsidR="004739DC" w:rsidRDefault="004739DC" w:rsidP="002F5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Quattrocento Sans">
    <w:altName w:val="Times New Roman"/>
    <w:charset w:val="00"/>
    <w:family w:val="swiss"/>
    <w:pitch w:val="variable"/>
    <w:sig w:usb0="800000BF" w:usb1="4000005B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9DC" w:rsidRDefault="004739DC" w:rsidP="002F560D">
      <w:r>
        <w:separator/>
      </w:r>
    </w:p>
  </w:footnote>
  <w:footnote w:type="continuationSeparator" w:id="0">
    <w:p w:rsidR="004739DC" w:rsidRDefault="004739DC" w:rsidP="002F56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pt;height:8pt" o:bullet="t">
        <v:imagedata r:id="rId1" o:title=""/>
      </v:shape>
    </w:pict>
  </w:numPicBullet>
  <w:abstractNum w:abstractNumId="0">
    <w:nsid w:val="00000002"/>
    <w:multiLevelType w:val="multilevel"/>
    <w:tmpl w:val="00000002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name w:val="WW8Num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</w:abstractNum>
  <w:abstractNum w:abstractNumId="4">
    <w:nsid w:val="00000007"/>
    <w:multiLevelType w:val="singleLevel"/>
    <w:tmpl w:val="00000007"/>
    <w:name w:val="WW8Num8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</w:rPr>
    </w:lvl>
  </w:abstractNum>
  <w:abstractNum w:abstractNumId="5">
    <w:nsid w:val="00000008"/>
    <w:multiLevelType w:val="multilevel"/>
    <w:tmpl w:val="106AFFDE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872" w:hanging="360"/>
      </w:pPr>
    </w:lvl>
    <w:lvl w:ilvl="2" w:tentative="1">
      <w:start w:val="1"/>
      <w:numFmt w:val="lowerRoman"/>
      <w:lvlText w:val="%3."/>
      <w:lvlJc w:val="right"/>
      <w:pPr>
        <w:ind w:left="1592" w:hanging="180"/>
      </w:pPr>
    </w:lvl>
    <w:lvl w:ilvl="3" w:tentative="1">
      <w:start w:val="1"/>
      <w:numFmt w:val="decimal"/>
      <w:lvlText w:val="%4."/>
      <w:lvlJc w:val="left"/>
      <w:pPr>
        <w:ind w:left="2312" w:hanging="360"/>
      </w:pPr>
    </w:lvl>
    <w:lvl w:ilvl="4" w:tentative="1">
      <w:start w:val="1"/>
      <w:numFmt w:val="lowerLetter"/>
      <w:lvlText w:val="%5."/>
      <w:lvlJc w:val="left"/>
      <w:pPr>
        <w:ind w:left="3032" w:hanging="360"/>
      </w:pPr>
    </w:lvl>
    <w:lvl w:ilvl="5" w:tentative="1">
      <w:start w:val="1"/>
      <w:numFmt w:val="lowerRoman"/>
      <w:lvlText w:val="%6."/>
      <w:lvlJc w:val="right"/>
      <w:pPr>
        <w:ind w:left="3752" w:hanging="180"/>
      </w:pPr>
    </w:lvl>
    <w:lvl w:ilvl="6" w:tentative="1">
      <w:start w:val="1"/>
      <w:numFmt w:val="decimal"/>
      <w:lvlText w:val="%7."/>
      <w:lvlJc w:val="left"/>
      <w:pPr>
        <w:ind w:left="4472" w:hanging="360"/>
      </w:pPr>
    </w:lvl>
    <w:lvl w:ilvl="7" w:tentative="1">
      <w:start w:val="1"/>
      <w:numFmt w:val="lowerLetter"/>
      <w:lvlText w:val="%8."/>
      <w:lvlJc w:val="left"/>
      <w:pPr>
        <w:ind w:left="5192" w:hanging="360"/>
      </w:pPr>
    </w:lvl>
    <w:lvl w:ilvl="8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6">
    <w:nsid w:val="00346F32"/>
    <w:multiLevelType w:val="hybridMultilevel"/>
    <w:tmpl w:val="41A231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28C56DA"/>
    <w:multiLevelType w:val="hybridMultilevel"/>
    <w:tmpl w:val="80C22D5C"/>
    <w:lvl w:ilvl="0" w:tplc="2CD0A2F2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6E1154E"/>
    <w:multiLevelType w:val="hybridMultilevel"/>
    <w:tmpl w:val="F1C6F2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4F10E3"/>
    <w:multiLevelType w:val="hybridMultilevel"/>
    <w:tmpl w:val="2870B1F4"/>
    <w:lvl w:ilvl="0" w:tplc="2CD0A2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76B460F"/>
    <w:multiLevelType w:val="hybridMultilevel"/>
    <w:tmpl w:val="0CBCD216"/>
    <w:lvl w:ilvl="0" w:tplc="0C1617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DD0ED7"/>
    <w:multiLevelType w:val="hybridMultilevel"/>
    <w:tmpl w:val="2ED2793E"/>
    <w:lvl w:ilvl="0" w:tplc="3D10E9FC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F90AB5"/>
    <w:multiLevelType w:val="hybridMultilevel"/>
    <w:tmpl w:val="1048F93A"/>
    <w:lvl w:ilvl="0" w:tplc="96F4BC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5A7923"/>
    <w:multiLevelType w:val="hybridMultilevel"/>
    <w:tmpl w:val="4364E67E"/>
    <w:lvl w:ilvl="0" w:tplc="2CD0A2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2B378D"/>
    <w:multiLevelType w:val="hybridMultilevel"/>
    <w:tmpl w:val="ACF4BAF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BB5641"/>
    <w:multiLevelType w:val="hybridMultilevel"/>
    <w:tmpl w:val="A62C5DB0"/>
    <w:lvl w:ilvl="0" w:tplc="2CD0A2F2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84A362B"/>
    <w:multiLevelType w:val="hybridMultilevel"/>
    <w:tmpl w:val="5B900258"/>
    <w:lvl w:ilvl="0" w:tplc="0410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7">
    <w:nsid w:val="39AE0DF1"/>
    <w:multiLevelType w:val="hybridMultilevel"/>
    <w:tmpl w:val="F9F26BC8"/>
    <w:lvl w:ilvl="0" w:tplc="4BCE7F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3CEA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8AA6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DAD5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B67E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C093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34E8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B027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EEA1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3BD351D6"/>
    <w:multiLevelType w:val="hybridMultilevel"/>
    <w:tmpl w:val="B87031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C4340A"/>
    <w:multiLevelType w:val="hybridMultilevel"/>
    <w:tmpl w:val="4F0872C2"/>
    <w:lvl w:ilvl="0" w:tplc="2CD0A2F2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21F72A7"/>
    <w:multiLevelType w:val="hybridMultilevel"/>
    <w:tmpl w:val="22E2804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994B3D"/>
    <w:multiLevelType w:val="hybridMultilevel"/>
    <w:tmpl w:val="2B303AD6"/>
    <w:lvl w:ilvl="0" w:tplc="2CD0A2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167236"/>
    <w:multiLevelType w:val="hybridMultilevel"/>
    <w:tmpl w:val="1F6A7972"/>
    <w:lvl w:ilvl="0" w:tplc="84D8F7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AC64CC"/>
    <w:multiLevelType w:val="hybridMultilevel"/>
    <w:tmpl w:val="7CB81440"/>
    <w:lvl w:ilvl="0" w:tplc="2CD0A2F2">
      <w:start w:val="1"/>
      <w:numFmt w:val="bullet"/>
      <w:lvlText w:val="o"/>
      <w:lvlJc w:val="left"/>
      <w:pPr>
        <w:ind w:left="785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141C2D"/>
    <w:multiLevelType w:val="hybridMultilevel"/>
    <w:tmpl w:val="10AAAA34"/>
    <w:lvl w:ilvl="0" w:tplc="11B232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AA2511"/>
    <w:multiLevelType w:val="hybridMultilevel"/>
    <w:tmpl w:val="60DC2F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303E81"/>
    <w:multiLevelType w:val="hybridMultilevel"/>
    <w:tmpl w:val="4350A5A6"/>
    <w:lvl w:ilvl="0" w:tplc="BE263EEC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4F85"/>
    <w:multiLevelType w:val="hybridMultilevel"/>
    <w:tmpl w:val="C268AA5A"/>
    <w:lvl w:ilvl="0" w:tplc="2CD0A2F2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D170306"/>
    <w:multiLevelType w:val="hybridMultilevel"/>
    <w:tmpl w:val="5B68FDA6"/>
    <w:lvl w:ilvl="0" w:tplc="2CD0A2F2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1FD6279"/>
    <w:multiLevelType w:val="hybridMultilevel"/>
    <w:tmpl w:val="C28AC302"/>
    <w:lvl w:ilvl="0" w:tplc="3EFEF612">
      <w:start w:val="14"/>
      <w:numFmt w:val="decimal"/>
      <w:lvlText w:val="%1."/>
      <w:lvlJc w:val="left"/>
      <w:pPr>
        <w:tabs>
          <w:tab w:val="num" w:pos="547"/>
        </w:tabs>
        <w:ind w:left="547" w:hanging="405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0">
    <w:nsid w:val="6D6B7D0F"/>
    <w:multiLevelType w:val="hybridMultilevel"/>
    <w:tmpl w:val="F9D2B62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A6A7FA9"/>
    <w:multiLevelType w:val="hybridMultilevel"/>
    <w:tmpl w:val="C2E696C6"/>
    <w:lvl w:ilvl="0" w:tplc="2CD0A2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4"/>
  </w:num>
  <w:num w:numId="3">
    <w:abstractNumId w:val="25"/>
  </w:num>
  <w:num w:numId="4">
    <w:abstractNumId w:val="12"/>
  </w:num>
  <w:num w:numId="5">
    <w:abstractNumId w:val="6"/>
  </w:num>
  <w:num w:numId="6">
    <w:abstractNumId w:val="29"/>
  </w:num>
  <w:num w:numId="7">
    <w:abstractNumId w:val="19"/>
  </w:num>
  <w:num w:numId="8">
    <w:abstractNumId w:val="28"/>
  </w:num>
  <w:num w:numId="9">
    <w:abstractNumId w:val="20"/>
  </w:num>
  <w:num w:numId="10">
    <w:abstractNumId w:val="21"/>
  </w:num>
  <w:num w:numId="11">
    <w:abstractNumId w:val="18"/>
  </w:num>
  <w:num w:numId="12">
    <w:abstractNumId w:val="23"/>
  </w:num>
  <w:num w:numId="13">
    <w:abstractNumId w:val="9"/>
  </w:num>
  <w:num w:numId="14">
    <w:abstractNumId w:val="31"/>
  </w:num>
  <w:num w:numId="15">
    <w:abstractNumId w:val="13"/>
  </w:num>
  <w:num w:numId="16">
    <w:abstractNumId w:val="16"/>
  </w:num>
  <w:num w:numId="17">
    <w:abstractNumId w:val="15"/>
  </w:num>
  <w:num w:numId="18">
    <w:abstractNumId w:val="27"/>
  </w:num>
  <w:num w:numId="19">
    <w:abstractNumId w:val="7"/>
  </w:num>
  <w:num w:numId="20">
    <w:abstractNumId w:val="14"/>
  </w:num>
  <w:num w:numId="21">
    <w:abstractNumId w:val="17"/>
  </w:num>
  <w:num w:numId="22">
    <w:abstractNumId w:val="11"/>
  </w:num>
  <w:num w:numId="23">
    <w:abstractNumId w:val="26"/>
  </w:num>
  <w:num w:numId="24">
    <w:abstractNumId w:val="8"/>
  </w:num>
  <w:num w:numId="25">
    <w:abstractNumId w:val="30"/>
  </w:num>
  <w:num w:numId="26">
    <w:abstractNumId w:val="22"/>
  </w:num>
  <w:num w:numId="27">
    <w:abstractNumId w:val="10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hideSpellingErrors/>
  <w:hideGrammaticalError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560D"/>
    <w:rsid w:val="00005A33"/>
    <w:rsid w:val="00016FEE"/>
    <w:rsid w:val="00031991"/>
    <w:rsid w:val="000452D3"/>
    <w:rsid w:val="00055190"/>
    <w:rsid w:val="000645A9"/>
    <w:rsid w:val="000733D7"/>
    <w:rsid w:val="0007361E"/>
    <w:rsid w:val="00081B20"/>
    <w:rsid w:val="00093017"/>
    <w:rsid w:val="00095CED"/>
    <w:rsid w:val="000A0E3C"/>
    <w:rsid w:val="000B22F4"/>
    <w:rsid w:val="000E1055"/>
    <w:rsid w:val="000E7378"/>
    <w:rsid w:val="000F167D"/>
    <w:rsid w:val="00103A14"/>
    <w:rsid w:val="00105288"/>
    <w:rsid w:val="0011388C"/>
    <w:rsid w:val="00130FA1"/>
    <w:rsid w:val="00164003"/>
    <w:rsid w:val="001915C6"/>
    <w:rsid w:val="001962F9"/>
    <w:rsid w:val="001B3BAC"/>
    <w:rsid w:val="001B657E"/>
    <w:rsid w:val="00211AC5"/>
    <w:rsid w:val="00231020"/>
    <w:rsid w:val="00237C7F"/>
    <w:rsid w:val="00241E52"/>
    <w:rsid w:val="00252A0F"/>
    <w:rsid w:val="0029080B"/>
    <w:rsid w:val="002912E1"/>
    <w:rsid w:val="00295C64"/>
    <w:rsid w:val="002D6892"/>
    <w:rsid w:val="002F1E9E"/>
    <w:rsid w:val="002F2C8A"/>
    <w:rsid w:val="002F560D"/>
    <w:rsid w:val="00303A14"/>
    <w:rsid w:val="00313527"/>
    <w:rsid w:val="0031383E"/>
    <w:rsid w:val="00325BC3"/>
    <w:rsid w:val="00345D34"/>
    <w:rsid w:val="00352D86"/>
    <w:rsid w:val="00371FC2"/>
    <w:rsid w:val="0038068F"/>
    <w:rsid w:val="00390DBC"/>
    <w:rsid w:val="00394256"/>
    <w:rsid w:val="00397700"/>
    <w:rsid w:val="003D6BF4"/>
    <w:rsid w:val="003F001C"/>
    <w:rsid w:val="00407B84"/>
    <w:rsid w:val="00411850"/>
    <w:rsid w:val="004277B6"/>
    <w:rsid w:val="00437D69"/>
    <w:rsid w:val="00440654"/>
    <w:rsid w:val="00471556"/>
    <w:rsid w:val="004739DC"/>
    <w:rsid w:val="004D344E"/>
    <w:rsid w:val="004D4368"/>
    <w:rsid w:val="004E172E"/>
    <w:rsid w:val="004E4785"/>
    <w:rsid w:val="004F6CB3"/>
    <w:rsid w:val="00502276"/>
    <w:rsid w:val="005073F8"/>
    <w:rsid w:val="00513333"/>
    <w:rsid w:val="00522A7B"/>
    <w:rsid w:val="00537333"/>
    <w:rsid w:val="00554A91"/>
    <w:rsid w:val="00585621"/>
    <w:rsid w:val="00595FE8"/>
    <w:rsid w:val="005A78F0"/>
    <w:rsid w:val="005C223A"/>
    <w:rsid w:val="005C64A8"/>
    <w:rsid w:val="005D456A"/>
    <w:rsid w:val="005D6FB8"/>
    <w:rsid w:val="005D75AC"/>
    <w:rsid w:val="005E5B93"/>
    <w:rsid w:val="00606F5F"/>
    <w:rsid w:val="006105EC"/>
    <w:rsid w:val="0063573A"/>
    <w:rsid w:val="00637DAA"/>
    <w:rsid w:val="00641158"/>
    <w:rsid w:val="00647E71"/>
    <w:rsid w:val="00653854"/>
    <w:rsid w:val="006667FD"/>
    <w:rsid w:val="006749B4"/>
    <w:rsid w:val="006755E8"/>
    <w:rsid w:val="0068384D"/>
    <w:rsid w:val="006965BE"/>
    <w:rsid w:val="006A4B0B"/>
    <w:rsid w:val="006B1F63"/>
    <w:rsid w:val="006C5817"/>
    <w:rsid w:val="006C6D89"/>
    <w:rsid w:val="006C70B0"/>
    <w:rsid w:val="006D3D7B"/>
    <w:rsid w:val="006F1545"/>
    <w:rsid w:val="006F58F2"/>
    <w:rsid w:val="007021E2"/>
    <w:rsid w:val="0070617A"/>
    <w:rsid w:val="007068C2"/>
    <w:rsid w:val="0072121B"/>
    <w:rsid w:val="00722190"/>
    <w:rsid w:val="00724348"/>
    <w:rsid w:val="00741AC0"/>
    <w:rsid w:val="007538D2"/>
    <w:rsid w:val="00764AB1"/>
    <w:rsid w:val="0077740C"/>
    <w:rsid w:val="007906C2"/>
    <w:rsid w:val="007968C0"/>
    <w:rsid w:val="007B3C9C"/>
    <w:rsid w:val="007B66B9"/>
    <w:rsid w:val="007B7FF8"/>
    <w:rsid w:val="007C173B"/>
    <w:rsid w:val="007C1D90"/>
    <w:rsid w:val="007E6FAB"/>
    <w:rsid w:val="007F0E63"/>
    <w:rsid w:val="007F5861"/>
    <w:rsid w:val="00800320"/>
    <w:rsid w:val="008003C3"/>
    <w:rsid w:val="0080700D"/>
    <w:rsid w:val="00815C98"/>
    <w:rsid w:val="00836574"/>
    <w:rsid w:val="008700D5"/>
    <w:rsid w:val="00870266"/>
    <w:rsid w:val="008746B7"/>
    <w:rsid w:val="00876FA1"/>
    <w:rsid w:val="008866F6"/>
    <w:rsid w:val="008B083F"/>
    <w:rsid w:val="008B655E"/>
    <w:rsid w:val="008C0766"/>
    <w:rsid w:val="008C376B"/>
    <w:rsid w:val="008C6339"/>
    <w:rsid w:val="008C79C1"/>
    <w:rsid w:val="008D2AE9"/>
    <w:rsid w:val="008F060F"/>
    <w:rsid w:val="008F24D7"/>
    <w:rsid w:val="00911FB2"/>
    <w:rsid w:val="00920174"/>
    <w:rsid w:val="00957E89"/>
    <w:rsid w:val="009656B3"/>
    <w:rsid w:val="00990FD7"/>
    <w:rsid w:val="009927A2"/>
    <w:rsid w:val="009B2A4C"/>
    <w:rsid w:val="009C06EF"/>
    <w:rsid w:val="009C162E"/>
    <w:rsid w:val="009C1BE4"/>
    <w:rsid w:val="009C7E6F"/>
    <w:rsid w:val="009D402D"/>
    <w:rsid w:val="009D7263"/>
    <w:rsid w:val="009E35AC"/>
    <w:rsid w:val="009E4960"/>
    <w:rsid w:val="009F0DBD"/>
    <w:rsid w:val="009F79A9"/>
    <w:rsid w:val="00A1054A"/>
    <w:rsid w:val="00A14D51"/>
    <w:rsid w:val="00A36514"/>
    <w:rsid w:val="00A404DD"/>
    <w:rsid w:val="00A4757F"/>
    <w:rsid w:val="00A505E5"/>
    <w:rsid w:val="00A50F80"/>
    <w:rsid w:val="00A71C68"/>
    <w:rsid w:val="00A829C8"/>
    <w:rsid w:val="00AA2144"/>
    <w:rsid w:val="00AA37F1"/>
    <w:rsid w:val="00AA47BA"/>
    <w:rsid w:val="00AB422F"/>
    <w:rsid w:val="00AC0D8F"/>
    <w:rsid w:val="00AD3DE6"/>
    <w:rsid w:val="00AE6F82"/>
    <w:rsid w:val="00AE7B41"/>
    <w:rsid w:val="00AF64B7"/>
    <w:rsid w:val="00AF68C0"/>
    <w:rsid w:val="00B06EEC"/>
    <w:rsid w:val="00B36F71"/>
    <w:rsid w:val="00B41318"/>
    <w:rsid w:val="00B4616A"/>
    <w:rsid w:val="00B80867"/>
    <w:rsid w:val="00B85D96"/>
    <w:rsid w:val="00B95AF0"/>
    <w:rsid w:val="00BB29CB"/>
    <w:rsid w:val="00BC4813"/>
    <w:rsid w:val="00BC59A5"/>
    <w:rsid w:val="00BD1C4F"/>
    <w:rsid w:val="00BD4834"/>
    <w:rsid w:val="00BD7882"/>
    <w:rsid w:val="00BF027C"/>
    <w:rsid w:val="00C2089E"/>
    <w:rsid w:val="00C35ED6"/>
    <w:rsid w:val="00C36C62"/>
    <w:rsid w:val="00C441B5"/>
    <w:rsid w:val="00C52545"/>
    <w:rsid w:val="00C629A5"/>
    <w:rsid w:val="00C64F21"/>
    <w:rsid w:val="00C67709"/>
    <w:rsid w:val="00C87359"/>
    <w:rsid w:val="00C94C65"/>
    <w:rsid w:val="00CC61E1"/>
    <w:rsid w:val="00D05212"/>
    <w:rsid w:val="00D1200A"/>
    <w:rsid w:val="00D27CFD"/>
    <w:rsid w:val="00D43717"/>
    <w:rsid w:val="00D55E80"/>
    <w:rsid w:val="00D609DB"/>
    <w:rsid w:val="00D645FA"/>
    <w:rsid w:val="00D812C8"/>
    <w:rsid w:val="00D81B02"/>
    <w:rsid w:val="00DA107B"/>
    <w:rsid w:val="00DA7F89"/>
    <w:rsid w:val="00DB7FB0"/>
    <w:rsid w:val="00DC6FBF"/>
    <w:rsid w:val="00DD030D"/>
    <w:rsid w:val="00DD2B37"/>
    <w:rsid w:val="00DE057A"/>
    <w:rsid w:val="00DE6F20"/>
    <w:rsid w:val="00DE6FD2"/>
    <w:rsid w:val="00E03B36"/>
    <w:rsid w:val="00E04D1D"/>
    <w:rsid w:val="00E10517"/>
    <w:rsid w:val="00E10901"/>
    <w:rsid w:val="00E178C4"/>
    <w:rsid w:val="00E341BA"/>
    <w:rsid w:val="00E3538F"/>
    <w:rsid w:val="00E366CC"/>
    <w:rsid w:val="00E6559E"/>
    <w:rsid w:val="00E71E60"/>
    <w:rsid w:val="00E7687F"/>
    <w:rsid w:val="00EB1067"/>
    <w:rsid w:val="00EC5355"/>
    <w:rsid w:val="00ED40CC"/>
    <w:rsid w:val="00ED53AA"/>
    <w:rsid w:val="00EF4172"/>
    <w:rsid w:val="00F023CC"/>
    <w:rsid w:val="00F12905"/>
    <w:rsid w:val="00F331D5"/>
    <w:rsid w:val="00F369FB"/>
    <w:rsid w:val="00F53DCC"/>
    <w:rsid w:val="00F66E8A"/>
    <w:rsid w:val="00F70AD7"/>
    <w:rsid w:val="00F771EC"/>
    <w:rsid w:val="00F77670"/>
    <w:rsid w:val="00F94A0E"/>
    <w:rsid w:val="00FB0B4B"/>
    <w:rsid w:val="00FB5B21"/>
    <w:rsid w:val="00FF0E41"/>
    <w:rsid w:val="00FF5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6FA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7E6FAB"/>
    <w:pPr>
      <w:keepNext/>
      <w:snapToGrid w:val="0"/>
      <w:outlineLvl w:val="0"/>
    </w:pPr>
    <w:rPr>
      <w:rFonts w:ascii="Arial" w:hAnsi="Arial" w:cs="Arial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16F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qFormat/>
    <w:rsid w:val="007E6FAB"/>
    <w:pPr>
      <w:keepNext/>
      <w:snapToGrid w:val="0"/>
      <w:outlineLvl w:val="2"/>
    </w:pPr>
    <w:rPr>
      <w:rFonts w:ascii="Arial" w:hAnsi="Arial" w:cs="Arial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unhideWhenUsed/>
    <w:rsid w:val="007E6FA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semiHidden/>
    <w:rsid w:val="007E6FA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itolo1Carattere">
    <w:name w:val="Titolo 1 Carattere"/>
    <w:basedOn w:val="Carpredefinitoparagrafo"/>
    <w:rsid w:val="007E6FAB"/>
    <w:rPr>
      <w:rFonts w:ascii="Arial" w:eastAsia="Times New Roman" w:hAnsi="Arial" w:cs="Arial"/>
      <w:sz w:val="28"/>
      <w:szCs w:val="28"/>
      <w:lang w:eastAsia="ar-SA"/>
    </w:rPr>
  </w:style>
  <w:style w:type="character" w:customStyle="1" w:styleId="Titolo3Carattere">
    <w:name w:val="Titolo 3 Carattere"/>
    <w:basedOn w:val="Carpredefinitoparagrafo"/>
    <w:rsid w:val="007E6FAB"/>
    <w:rPr>
      <w:rFonts w:ascii="Arial" w:eastAsia="Times New Roman" w:hAnsi="Arial" w:cs="Arial"/>
      <w:b/>
      <w:bCs/>
      <w:sz w:val="28"/>
      <w:szCs w:val="28"/>
      <w:lang w:eastAsia="ar-SA"/>
    </w:rPr>
  </w:style>
  <w:style w:type="paragraph" w:styleId="Intestazione">
    <w:name w:val="header"/>
    <w:basedOn w:val="Normale"/>
    <w:next w:val="Corpodeltesto"/>
    <w:uiPriority w:val="99"/>
    <w:rsid w:val="007E6FA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IntestazioneCarattere">
    <w:name w:val="Intestazione Carattere"/>
    <w:basedOn w:val="Carpredefinitoparagrafo"/>
    <w:uiPriority w:val="99"/>
    <w:rsid w:val="007E6FAB"/>
    <w:rPr>
      <w:rFonts w:ascii="Arial" w:eastAsia="Lucida Sans Unicode" w:hAnsi="Arial" w:cs="Tahoma"/>
      <w:sz w:val="28"/>
      <w:szCs w:val="28"/>
      <w:lang w:eastAsia="ar-SA"/>
    </w:rPr>
  </w:style>
  <w:style w:type="paragraph" w:styleId="Corpodeltesto">
    <w:name w:val="Body Text"/>
    <w:basedOn w:val="Normale"/>
    <w:semiHidden/>
    <w:rsid w:val="007E6FAB"/>
    <w:pPr>
      <w:spacing w:after="120"/>
    </w:pPr>
  </w:style>
  <w:style w:type="character" w:customStyle="1" w:styleId="CorpodeltestoCarattere">
    <w:name w:val="Corpo del testo Carattere"/>
    <w:basedOn w:val="Carpredefinitoparagrafo"/>
    <w:semiHidden/>
    <w:rsid w:val="007E6FA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rpodeltesto2">
    <w:name w:val="Body Text 2"/>
    <w:basedOn w:val="Normale"/>
    <w:semiHidden/>
    <w:rsid w:val="007E6FAB"/>
    <w:pPr>
      <w:autoSpaceDE w:val="0"/>
      <w:jc w:val="both"/>
    </w:pPr>
    <w:rPr>
      <w:rFonts w:ascii="Arial" w:hAnsi="Arial" w:cs="Arial"/>
      <w:i/>
      <w:iCs/>
      <w:sz w:val="20"/>
      <w:szCs w:val="20"/>
    </w:rPr>
  </w:style>
  <w:style w:type="character" w:customStyle="1" w:styleId="Corpodeltesto2Carattere">
    <w:name w:val="Corpo del testo 2 Carattere"/>
    <w:basedOn w:val="Carpredefinitoparagrafo"/>
    <w:semiHidden/>
    <w:rsid w:val="007E6FAB"/>
    <w:rPr>
      <w:rFonts w:ascii="Arial" w:eastAsia="Times New Roman" w:hAnsi="Arial" w:cs="Arial"/>
      <w:i/>
      <w:iCs/>
      <w:sz w:val="20"/>
      <w:szCs w:val="20"/>
      <w:lang w:eastAsia="ar-SA"/>
    </w:rPr>
  </w:style>
  <w:style w:type="paragraph" w:styleId="Corpodeltesto3">
    <w:name w:val="Body Text 3"/>
    <w:basedOn w:val="Normale"/>
    <w:semiHidden/>
    <w:rsid w:val="007E6FAB"/>
    <w:rPr>
      <w:rFonts w:ascii="Arial" w:hAnsi="Arial" w:cs="Arial"/>
      <w:i/>
      <w:iCs/>
    </w:rPr>
  </w:style>
  <w:style w:type="character" w:customStyle="1" w:styleId="Corpodeltesto3Carattere">
    <w:name w:val="Corpo del testo 3 Carattere"/>
    <w:basedOn w:val="Carpredefinitoparagrafo"/>
    <w:semiHidden/>
    <w:rsid w:val="007E6FAB"/>
    <w:rPr>
      <w:rFonts w:ascii="Arial" w:eastAsia="Times New Roman" w:hAnsi="Arial" w:cs="Arial"/>
      <w:i/>
      <w:iCs/>
      <w:sz w:val="24"/>
      <w:szCs w:val="24"/>
      <w:lang w:eastAsia="ar-SA"/>
    </w:rPr>
  </w:style>
  <w:style w:type="paragraph" w:styleId="Paragrafoelenco">
    <w:name w:val="List Paragraph"/>
    <w:basedOn w:val="Normale"/>
    <w:qFormat/>
    <w:rsid w:val="007E6FAB"/>
    <w:pPr>
      <w:ind w:left="720"/>
      <w:contextualSpacing/>
    </w:pPr>
  </w:style>
  <w:style w:type="paragraph" w:styleId="Elenco">
    <w:name w:val="List"/>
    <w:basedOn w:val="Corpodeltesto"/>
    <w:semiHidden/>
    <w:rsid w:val="007E6FAB"/>
    <w:rPr>
      <w:rFonts w:cs="Tahoma"/>
    </w:rPr>
  </w:style>
  <w:style w:type="paragraph" w:styleId="Pidipagina">
    <w:name w:val="footer"/>
    <w:basedOn w:val="Normale"/>
    <w:link w:val="PidipaginaCarattere"/>
    <w:uiPriority w:val="99"/>
    <w:unhideWhenUsed/>
    <w:rsid w:val="002F56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560D"/>
    <w:rPr>
      <w:rFonts w:ascii="Times New Roman" w:eastAsia="Times New Roman" w:hAnsi="Times New Roman"/>
      <w:sz w:val="24"/>
      <w:szCs w:val="24"/>
      <w:lang w:eastAsia="ar-SA"/>
    </w:rPr>
  </w:style>
  <w:style w:type="character" w:styleId="Enfasicorsivo">
    <w:name w:val="Emphasis"/>
    <w:basedOn w:val="Carpredefinitoparagrafo"/>
    <w:uiPriority w:val="20"/>
    <w:qFormat/>
    <w:rsid w:val="00C67709"/>
    <w:rPr>
      <w:b/>
      <w:bCs/>
      <w:i w:val="0"/>
      <w:iCs w:val="0"/>
    </w:rPr>
  </w:style>
  <w:style w:type="table" w:styleId="Grigliatabella">
    <w:name w:val="Table Grid"/>
    <w:basedOn w:val="Tabellanormale"/>
    <w:uiPriority w:val="59"/>
    <w:rsid w:val="00DE05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AA37F1"/>
    <w:rPr>
      <w:color w:val="000080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16F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NormaleWeb">
    <w:name w:val="Normal (Web)"/>
    <w:basedOn w:val="Normale"/>
    <w:uiPriority w:val="99"/>
    <w:semiHidden/>
    <w:unhideWhenUsed/>
    <w:rsid w:val="00ED40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9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IIC805001@istruzion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B4078CAC-B16A-4D77-BA5A-F1A896C4E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2759</Words>
  <Characters>15728</Characters>
  <Application>Microsoft Office Word</Application>
  <DocSecurity>0</DocSecurity>
  <Lines>131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18451</CharactersWithSpaces>
  <SharedDoc>false</SharedDoc>
  <HLinks>
    <vt:vector size="6" baseType="variant">
      <vt:variant>
        <vt:i4>786535</vt:i4>
      </vt:variant>
      <vt:variant>
        <vt:i4>0</vt:i4>
      </vt:variant>
      <vt:variant>
        <vt:i4>0</vt:i4>
      </vt:variant>
      <vt:variant>
        <vt:i4>5</vt:i4>
      </vt:variant>
      <vt:variant>
        <vt:lpwstr>mailto:sportellodsa@itis.biella.it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aniene</dc:creator>
  <cp:lastModifiedBy>docente2</cp:lastModifiedBy>
  <cp:revision>4</cp:revision>
  <cp:lastPrinted>2018-11-04T12:43:00Z</cp:lastPrinted>
  <dcterms:created xsi:type="dcterms:W3CDTF">2024-10-16T06:50:00Z</dcterms:created>
  <dcterms:modified xsi:type="dcterms:W3CDTF">2024-10-16T08:22:00Z</dcterms:modified>
</cp:coreProperties>
</file>